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1ADE" w14:textId="77777777" w:rsidR="00323503" w:rsidRPr="00594868" w:rsidRDefault="00323503" w:rsidP="00323503">
      <w:pPr>
        <w:pStyle w:val="2"/>
        <w:tabs>
          <w:tab w:val="left" w:pos="0"/>
        </w:tabs>
        <w:spacing w:before="57" w:after="57"/>
        <w:rPr>
          <w:rFonts w:asciiTheme="minorHAnsi" w:hAnsiTheme="minorHAnsi" w:cstheme="minorHAnsi"/>
          <w:i/>
          <w:color w:val="538135"/>
          <w:lang w:val="el-GR"/>
        </w:rPr>
      </w:pPr>
      <w:bookmarkStart w:id="0" w:name="_Toc231990158"/>
      <w:r w:rsidRPr="00594868">
        <w:rPr>
          <w:rFonts w:asciiTheme="minorHAnsi" w:hAnsiTheme="minorHAnsi" w:cstheme="minorHAnsi"/>
          <w:lang w:val="el-GR"/>
        </w:rPr>
        <w:t>ΠΑΡΑΡΤΗΜΑ Ζ – ΦΥΛΛΟ ΣΥΜΜΟΡΦΩΣΗΣ</w:t>
      </w:r>
      <w:bookmarkEnd w:id="0"/>
    </w:p>
    <w:tbl>
      <w:tblPr>
        <w:tblW w:w="10110" w:type="dxa"/>
        <w:jc w:val="center"/>
        <w:tblLayout w:type="fixed"/>
        <w:tblLook w:val="0400" w:firstRow="0" w:lastRow="0" w:firstColumn="0" w:lastColumn="0" w:noHBand="0" w:noVBand="1"/>
      </w:tblPr>
      <w:tblGrid>
        <w:gridCol w:w="5685"/>
        <w:gridCol w:w="315"/>
        <w:gridCol w:w="4110"/>
      </w:tblGrid>
      <w:tr w:rsidR="00323503" w:rsidRPr="00594868" w14:paraId="351DB01B" w14:textId="77777777" w:rsidTr="005A1F09">
        <w:trPr>
          <w:jc w:val="center"/>
        </w:trPr>
        <w:tc>
          <w:tcPr>
            <w:tcW w:w="5685" w:type="dxa"/>
          </w:tcPr>
          <w:p w14:paraId="7C10AAA2"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 xml:space="preserve">ΔΗΜΟΤΙΚΗ ΕΠΙΧΕΙΡΗΣΗ ΥΔΡΕΥΣΗΣ </w:t>
            </w:r>
          </w:p>
          <w:p w14:paraId="266F0FF3"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ΑΠΟΧΕΤΕΥΣΗΣ ΚΟΖΑΝΗΣ</w:t>
            </w:r>
          </w:p>
          <w:p w14:paraId="0DC3A3F0"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2</w:t>
            </w:r>
            <w:r w:rsidRPr="00594868">
              <w:rPr>
                <w:rFonts w:asciiTheme="minorHAnsi" w:eastAsia="Calibri" w:hAnsiTheme="minorHAnsi" w:cstheme="minorHAnsi"/>
                <w:szCs w:val="22"/>
                <w:vertAlign w:val="superscript"/>
                <w:lang w:val="el-GR"/>
              </w:rPr>
              <w:t>ο</w:t>
            </w:r>
            <w:r w:rsidRPr="00594868">
              <w:rPr>
                <w:rFonts w:asciiTheme="minorHAnsi" w:eastAsia="Calibri" w:hAnsiTheme="minorHAnsi" w:cstheme="minorHAnsi"/>
                <w:szCs w:val="22"/>
                <w:lang w:val="el-GR"/>
              </w:rPr>
              <w:t xml:space="preserve"> χλμ. Π.Ε.Ο. Κοζάνης – Θεσσαλονίκης, </w:t>
            </w:r>
          </w:p>
          <w:p w14:paraId="2574ECAE"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ΤΚ 501 32 Κοζάνη</w:t>
            </w:r>
          </w:p>
          <w:p w14:paraId="11A8956C"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Τηλ</w:t>
            </w:r>
            <w:proofErr w:type="spellEnd"/>
            <w:r w:rsidRPr="00594868">
              <w:rPr>
                <w:rFonts w:asciiTheme="minorHAnsi" w:eastAsia="Calibri" w:hAnsiTheme="minorHAnsi" w:cstheme="minorHAnsi"/>
                <w:szCs w:val="22"/>
                <w:lang w:val="el-GR"/>
              </w:rPr>
              <w:t>:  +30 24610 51500 / 515</w:t>
            </w:r>
            <w:r>
              <w:rPr>
                <w:rFonts w:asciiTheme="minorHAnsi" w:eastAsia="Calibri" w:hAnsiTheme="minorHAnsi" w:cstheme="minorHAnsi"/>
                <w:szCs w:val="22"/>
                <w:lang w:val="el-GR"/>
              </w:rPr>
              <w:t>04</w:t>
            </w:r>
          </w:p>
          <w:p w14:paraId="0B790B48"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Φαξ: +30 24610 51550</w:t>
            </w:r>
          </w:p>
          <w:p w14:paraId="3DB281BA" w14:textId="77777777" w:rsidR="00323503"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n-US"/>
              </w:rPr>
              <w:t>Email</w:t>
            </w:r>
            <w:r w:rsidRPr="00594868">
              <w:rPr>
                <w:rFonts w:asciiTheme="minorHAnsi" w:eastAsia="Calibri" w:hAnsiTheme="minorHAnsi" w:cstheme="minorHAnsi"/>
                <w:szCs w:val="22"/>
                <w:lang w:val="el-GR"/>
              </w:rPr>
              <w:t>:</w:t>
            </w:r>
            <w:r w:rsidRPr="00594868">
              <w:rPr>
                <w:rFonts w:asciiTheme="minorHAnsi" w:hAnsiTheme="minorHAnsi" w:cstheme="minorHAnsi"/>
                <w:lang w:val="el-GR"/>
              </w:rPr>
              <w:t xml:space="preserve"> </w:t>
            </w:r>
            <w:hyperlink r:id="rId5" w:history="1">
              <w:r w:rsidRPr="0043682B">
                <w:rPr>
                  <w:rStyle w:val="-"/>
                  <w:rFonts w:asciiTheme="minorHAnsi" w:eastAsia="Calibri" w:hAnsiTheme="minorHAnsi" w:cstheme="minorHAnsi"/>
                  <w:szCs w:val="22"/>
                  <w:lang w:val="en-US"/>
                </w:rPr>
                <w:t>christos</w:t>
              </w:r>
              <w:r w:rsidRPr="00D61818">
                <w:rPr>
                  <w:rStyle w:val="-"/>
                  <w:rFonts w:asciiTheme="minorHAnsi" w:eastAsia="Calibri" w:hAnsiTheme="minorHAnsi" w:cstheme="minorHAnsi"/>
                  <w:szCs w:val="22"/>
                  <w:lang w:val="el-GR"/>
                </w:rPr>
                <w:t>.</w:t>
              </w:r>
              <w:r w:rsidRPr="0043682B">
                <w:rPr>
                  <w:rStyle w:val="-"/>
                  <w:rFonts w:asciiTheme="minorHAnsi" w:eastAsia="Calibri" w:hAnsiTheme="minorHAnsi" w:cstheme="minorHAnsi"/>
                  <w:szCs w:val="22"/>
                  <w:lang w:val="en-US"/>
                </w:rPr>
                <w:t>antoniadis</w:t>
              </w:r>
              <w:r w:rsidRPr="00D61818">
                <w:rPr>
                  <w:rStyle w:val="-"/>
                  <w:rFonts w:asciiTheme="minorHAnsi" w:eastAsia="Calibri" w:hAnsiTheme="minorHAnsi" w:cstheme="minorHAnsi"/>
                  <w:szCs w:val="22"/>
                  <w:lang w:val="el-GR"/>
                </w:rPr>
                <w:t>@</w:t>
              </w:r>
              <w:r w:rsidRPr="0043682B">
                <w:rPr>
                  <w:rStyle w:val="-"/>
                  <w:rFonts w:asciiTheme="minorHAnsi" w:eastAsia="Calibri" w:hAnsiTheme="minorHAnsi" w:cstheme="minorHAnsi"/>
                  <w:szCs w:val="22"/>
                  <w:lang w:val="en-US"/>
                </w:rPr>
                <w:t>deyakozanis</w:t>
              </w:r>
              <w:r w:rsidRPr="00D61818">
                <w:rPr>
                  <w:rStyle w:val="-"/>
                  <w:rFonts w:asciiTheme="minorHAnsi" w:eastAsia="Calibri" w:hAnsiTheme="minorHAnsi" w:cstheme="minorHAnsi"/>
                  <w:szCs w:val="22"/>
                  <w:lang w:val="el-GR"/>
                </w:rPr>
                <w:t>.</w:t>
              </w:r>
              <w:r w:rsidRPr="0043682B">
                <w:rPr>
                  <w:rStyle w:val="-"/>
                  <w:rFonts w:asciiTheme="minorHAnsi" w:eastAsia="Calibri" w:hAnsiTheme="minorHAnsi" w:cstheme="minorHAnsi"/>
                  <w:szCs w:val="22"/>
                  <w:lang w:val="en-US"/>
                </w:rPr>
                <w:t>org</w:t>
              </w:r>
            </w:hyperlink>
          </w:p>
          <w:p w14:paraId="04279BBC" w14:textId="77777777" w:rsidR="00323503" w:rsidRPr="00D61818" w:rsidRDefault="00323503" w:rsidP="005A1F09">
            <w:pPr>
              <w:rPr>
                <w:rFonts w:asciiTheme="minorHAnsi" w:eastAsia="Calibri" w:hAnsiTheme="minorHAnsi" w:cstheme="minorHAnsi"/>
                <w:szCs w:val="22"/>
                <w:lang w:val="el-GR"/>
              </w:rPr>
            </w:pPr>
            <w:r w:rsidRPr="00D61818">
              <w:rPr>
                <w:rFonts w:asciiTheme="minorHAnsi" w:eastAsia="Calibri" w:hAnsiTheme="minorHAnsi" w:cstheme="minorHAnsi"/>
                <w:szCs w:val="22"/>
                <w:lang w:val="el-GR"/>
              </w:rPr>
              <w:t xml:space="preserve">Πληροφορίες : κ. </w:t>
            </w:r>
            <w:r>
              <w:rPr>
                <w:rFonts w:asciiTheme="minorHAnsi" w:eastAsia="Calibri" w:hAnsiTheme="minorHAnsi" w:cstheme="minorHAnsi"/>
                <w:szCs w:val="22"/>
                <w:lang w:val="el-GR"/>
              </w:rPr>
              <w:t>Χρ. Αντωνιάδης</w:t>
            </w:r>
          </w:p>
        </w:tc>
        <w:tc>
          <w:tcPr>
            <w:tcW w:w="315" w:type="dxa"/>
          </w:tcPr>
          <w:p w14:paraId="7E8E22A1" w14:textId="77777777" w:rsidR="00323503" w:rsidRPr="00D61818" w:rsidRDefault="00323503" w:rsidP="005A1F09">
            <w:pPr>
              <w:jc w:val="right"/>
              <w:rPr>
                <w:rFonts w:asciiTheme="minorHAnsi" w:eastAsia="Calibri" w:hAnsiTheme="minorHAnsi" w:cstheme="minorHAnsi"/>
                <w:b/>
                <w:sz w:val="24"/>
                <w:lang w:val="el-GR"/>
              </w:rPr>
            </w:pPr>
          </w:p>
        </w:tc>
        <w:tc>
          <w:tcPr>
            <w:tcW w:w="4110" w:type="dxa"/>
          </w:tcPr>
          <w:p w14:paraId="2DD3888E"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ΑΝΤΙΚΕΙΜΕΝΟ :</w:t>
            </w:r>
          </w:p>
          <w:p w14:paraId="272A720D" w14:textId="77777777" w:rsidR="00323503" w:rsidRPr="00594868" w:rsidRDefault="00323503" w:rsidP="005A1F09">
            <w:pPr>
              <w:rPr>
                <w:rFonts w:asciiTheme="minorHAnsi" w:eastAsia="Calibri" w:hAnsiTheme="minorHAnsi" w:cstheme="minorHAnsi"/>
                <w:b/>
                <w:sz w:val="24"/>
                <w:lang w:val="el-GR"/>
              </w:rPr>
            </w:pPr>
          </w:p>
          <w:p w14:paraId="2266149F" w14:textId="77777777" w:rsidR="00323503" w:rsidRPr="00594868" w:rsidRDefault="00323503" w:rsidP="005A1F09">
            <w:pPr>
              <w:rPr>
                <w:rFonts w:asciiTheme="minorHAnsi" w:eastAsia="Calibri" w:hAnsiTheme="minorHAnsi" w:cstheme="minorHAnsi"/>
                <w:b/>
                <w:szCs w:val="22"/>
                <w:lang w:val="el-GR"/>
              </w:rPr>
            </w:pPr>
            <w:r w:rsidRPr="00594868">
              <w:rPr>
                <w:rFonts w:asciiTheme="minorHAnsi" w:eastAsia="Calibri" w:hAnsiTheme="minorHAnsi" w:cstheme="minorHAnsi"/>
                <w:b/>
                <w:szCs w:val="22"/>
                <w:lang w:val="el-GR"/>
              </w:rPr>
              <w:t>«</w:t>
            </w:r>
            <w:r w:rsidRPr="00A9642E">
              <w:rPr>
                <w:rFonts w:asciiTheme="minorHAnsi" w:eastAsia="Calibri" w:hAnsiTheme="minorHAnsi" w:cstheme="minorHAnsi"/>
                <w:b/>
                <w:szCs w:val="22"/>
                <w:lang w:val="el-GR"/>
              </w:rPr>
              <w:t>Προμήθεια θερμικών υποσταθμών για την κάλυψη αναγκών σύνδεσης νέων καταναλωτών - Περίοδοι λειτουργίας 2026/2027 και 2027/2028</w:t>
            </w:r>
            <w:r w:rsidRPr="00594868">
              <w:rPr>
                <w:rFonts w:asciiTheme="minorHAnsi" w:eastAsia="Calibri" w:hAnsiTheme="minorHAnsi" w:cstheme="minorHAnsi"/>
                <w:b/>
                <w:szCs w:val="22"/>
                <w:lang w:val="el-GR"/>
              </w:rPr>
              <w:t>»</w:t>
            </w:r>
          </w:p>
          <w:p w14:paraId="4131DE92" w14:textId="77777777" w:rsidR="00323503" w:rsidRPr="00594868" w:rsidRDefault="00323503" w:rsidP="005A1F09">
            <w:pPr>
              <w:rPr>
                <w:rFonts w:asciiTheme="minorHAnsi" w:eastAsia="Calibri" w:hAnsiTheme="minorHAnsi" w:cstheme="minorHAnsi"/>
                <w:sz w:val="24"/>
              </w:rPr>
            </w:pPr>
            <w:proofErr w:type="spellStart"/>
            <w:r w:rsidRPr="00594868">
              <w:rPr>
                <w:rFonts w:asciiTheme="minorHAnsi" w:eastAsia="Calibri" w:hAnsiTheme="minorHAnsi" w:cstheme="minorHAnsi"/>
                <w:sz w:val="24"/>
              </w:rPr>
              <w:t>Αριθμός</w:t>
            </w:r>
            <w:proofErr w:type="spellEnd"/>
            <w:r w:rsidRPr="00594868">
              <w:rPr>
                <w:rFonts w:asciiTheme="minorHAnsi" w:eastAsia="Calibri" w:hAnsiTheme="minorHAnsi" w:cstheme="minorHAnsi"/>
                <w:sz w:val="24"/>
              </w:rPr>
              <w:t xml:space="preserve"> ανα</w:t>
            </w:r>
            <w:proofErr w:type="spellStart"/>
            <w:r w:rsidRPr="00594868">
              <w:rPr>
                <w:rFonts w:asciiTheme="minorHAnsi" w:eastAsia="Calibri" w:hAnsiTheme="minorHAnsi" w:cstheme="minorHAnsi"/>
                <w:sz w:val="24"/>
              </w:rPr>
              <w:t>φοράς</w:t>
            </w:r>
            <w:proofErr w:type="spellEnd"/>
            <w:r w:rsidRPr="00594868">
              <w:rPr>
                <w:rFonts w:asciiTheme="minorHAnsi" w:eastAsia="Calibri" w:hAnsiTheme="minorHAnsi" w:cstheme="minorHAnsi"/>
                <w:sz w:val="24"/>
              </w:rPr>
              <w:t>: ΤΘ 0598/2026</w:t>
            </w:r>
          </w:p>
          <w:p w14:paraId="31345378" w14:textId="77777777" w:rsidR="00323503" w:rsidRPr="00594868" w:rsidRDefault="00323503" w:rsidP="005A1F09">
            <w:pPr>
              <w:rPr>
                <w:rFonts w:asciiTheme="minorHAnsi" w:eastAsia="Calibri" w:hAnsiTheme="minorHAnsi" w:cstheme="minorHAnsi"/>
              </w:rPr>
            </w:pPr>
            <w:r w:rsidRPr="00594868">
              <w:rPr>
                <w:rFonts w:asciiTheme="minorHAnsi" w:eastAsia="Calibri" w:hAnsiTheme="minorHAnsi" w:cstheme="minorHAnsi"/>
                <w:sz w:val="24"/>
              </w:rPr>
              <w:t xml:space="preserve">CPV: </w:t>
            </w:r>
            <w:r w:rsidRPr="00594868">
              <w:rPr>
                <w:rFonts w:asciiTheme="minorHAnsi" w:eastAsia="Calibri" w:hAnsiTheme="minorHAnsi" w:cstheme="minorHAnsi"/>
                <w:szCs w:val="22"/>
              </w:rPr>
              <w:t>42511100-2</w:t>
            </w:r>
          </w:p>
          <w:p w14:paraId="3F72E08F" w14:textId="77777777" w:rsidR="00323503" w:rsidRPr="00594868" w:rsidRDefault="00323503" w:rsidP="005A1F09">
            <w:pPr>
              <w:rPr>
                <w:rFonts w:asciiTheme="minorHAnsi" w:eastAsia="Calibri" w:hAnsiTheme="minorHAnsi" w:cstheme="minorHAnsi"/>
                <w:sz w:val="24"/>
              </w:rPr>
            </w:pPr>
          </w:p>
        </w:tc>
      </w:tr>
      <w:tr w:rsidR="00323503" w:rsidRPr="00594868" w14:paraId="1A09F293" w14:textId="77777777" w:rsidTr="005A1F09">
        <w:trPr>
          <w:jc w:val="center"/>
        </w:trPr>
        <w:tc>
          <w:tcPr>
            <w:tcW w:w="5685" w:type="dxa"/>
          </w:tcPr>
          <w:p w14:paraId="4EF9D3B3" w14:textId="77777777" w:rsidR="00323503" w:rsidRPr="00594868" w:rsidRDefault="00323503" w:rsidP="005A1F09">
            <w:pPr>
              <w:rPr>
                <w:rFonts w:asciiTheme="minorHAnsi" w:eastAsia="Calibri" w:hAnsiTheme="minorHAnsi" w:cstheme="minorHAnsi"/>
                <w:sz w:val="24"/>
              </w:rPr>
            </w:pPr>
          </w:p>
        </w:tc>
        <w:tc>
          <w:tcPr>
            <w:tcW w:w="315" w:type="dxa"/>
            <w:vAlign w:val="center"/>
          </w:tcPr>
          <w:p w14:paraId="613B5656" w14:textId="77777777" w:rsidR="00323503" w:rsidRPr="00594868" w:rsidRDefault="00323503" w:rsidP="005A1F09">
            <w:pPr>
              <w:jc w:val="right"/>
              <w:rPr>
                <w:rFonts w:asciiTheme="minorHAnsi" w:eastAsia="Calibri" w:hAnsiTheme="minorHAnsi" w:cstheme="minorHAnsi"/>
                <w:sz w:val="24"/>
              </w:rPr>
            </w:pPr>
          </w:p>
        </w:tc>
        <w:tc>
          <w:tcPr>
            <w:tcW w:w="4110" w:type="dxa"/>
            <w:vAlign w:val="bottom"/>
          </w:tcPr>
          <w:p w14:paraId="3C6C190E" w14:textId="77777777" w:rsidR="00323503" w:rsidRPr="00594868" w:rsidRDefault="00323503" w:rsidP="005A1F09">
            <w:pPr>
              <w:rPr>
                <w:rFonts w:asciiTheme="minorHAnsi" w:eastAsia="Calibri" w:hAnsiTheme="minorHAnsi" w:cstheme="minorHAnsi"/>
                <w:sz w:val="24"/>
              </w:rPr>
            </w:pPr>
          </w:p>
        </w:tc>
      </w:tr>
      <w:tr w:rsidR="00323503" w:rsidRPr="00594868" w14:paraId="26F24171" w14:textId="77777777" w:rsidTr="005A1F09">
        <w:trPr>
          <w:jc w:val="center"/>
        </w:trPr>
        <w:tc>
          <w:tcPr>
            <w:tcW w:w="5685" w:type="dxa"/>
            <w:vAlign w:val="center"/>
          </w:tcPr>
          <w:p w14:paraId="0AABA5A2" w14:textId="77777777" w:rsidR="00323503" w:rsidRPr="00594868" w:rsidRDefault="00323503" w:rsidP="005A1F09">
            <w:pPr>
              <w:rPr>
                <w:rFonts w:asciiTheme="minorHAnsi" w:eastAsia="Calibri" w:hAnsiTheme="minorHAnsi" w:cstheme="minorHAnsi"/>
                <w:sz w:val="24"/>
              </w:rPr>
            </w:pPr>
          </w:p>
        </w:tc>
        <w:tc>
          <w:tcPr>
            <w:tcW w:w="4425" w:type="dxa"/>
            <w:gridSpan w:val="2"/>
            <w:vAlign w:val="center"/>
          </w:tcPr>
          <w:p w14:paraId="75FDDC1D" w14:textId="77777777" w:rsidR="00323503" w:rsidRPr="00594868" w:rsidRDefault="00323503" w:rsidP="005A1F09">
            <w:pPr>
              <w:rPr>
                <w:rFonts w:asciiTheme="minorHAnsi" w:eastAsia="Calibri" w:hAnsiTheme="minorHAnsi" w:cstheme="minorHAnsi"/>
                <w:b/>
                <w:sz w:val="24"/>
              </w:rPr>
            </w:pPr>
          </w:p>
        </w:tc>
      </w:tr>
      <w:tr w:rsidR="00323503" w:rsidRPr="00594868" w14:paraId="3F8BDC43" w14:textId="77777777" w:rsidTr="005A1F09">
        <w:trPr>
          <w:jc w:val="center"/>
        </w:trPr>
        <w:tc>
          <w:tcPr>
            <w:tcW w:w="5685" w:type="dxa"/>
            <w:vAlign w:val="center"/>
          </w:tcPr>
          <w:p w14:paraId="36C55E1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ΠΡΟΥΠΟΛΟΓΙΖΟΜΕΝΗ ΔΑΠΑΝΗ:</w:t>
            </w:r>
          </w:p>
        </w:tc>
        <w:tc>
          <w:tcPr>
            <w:tcW w:w="4425" w:type="dxa"/>
            <w:gridSpan w:val="2"/>
            <w:vAlign w:val="center"/>
          </w:tcPr>
          <w:p w14:paraId="4CB7BAF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55.000,00 € π</w:t>
            </w:r>
            <w:proofErr w:type="spellStart"/>
            <w:r w:rsidRPr="00594868">
              <w:rPr>
                <w:rFonts w:asciiTheme="minorHAnsi" w:eastAsia="Calibri" w:hAnsiTheme="minorHAnsi" w:cstheme="minorHAnsi"/>
                <w:b/>
                <w:sz w:val="24"/>
              </w:rPr>
              <w:t>λέον</w:t>
            </w:r>
            <w:proofErr w:type="spellEnd"/>
            <w:r w:rsidRPr="00594868">
              <w:rPr>
                <w:rFonts w:asciiTheme="minorHAnsi" w:eastAsia="Calibri" w:hAnsiTheme="minorHAnsi" w:cstheme="minorHAnsi"/>
                <w:b/>
                <w:sz w:val="24"/>
              </w:rPr>
              <w:t xml:space="preserve"> ΦΠΑ 24%</w:t>
            </w:r>
          </w:p>
        </w:tc>
      </w:tr>
      <w:tr w:rsidR="00323503" w:rsidRPr="00594868" w14:paraId="06EC0B52" w14:textId="77777777" w:rsidTr="005A1F09">
        <w:trPr>
          <w:jc w:val="center"/>
        </w:trPr>
        <w:tc>
          <w:tcPr>
            <w:tcW w:w="5685" w:type="dxa"/>
            <w:vAlign w:val="center"/>
          </w:tcPr>
          <w:p w14:paraId="738DC3F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ΧΡΗΜΑΤΟΔΟΤΗΣΗ:</w:t>
            </w:r>
          </w:p>
        </w:tc>
        <w:tc>
          <w:tcPr>
            <w:tcW w:w="4425" w:type="dxa"/>
            <w:gridSpan w:val="2"/>
            <w:vAlign w:val="center"/>
          </w:tcPr>
          <w:p w14:paraId="20A3BB7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ΙΔΙΟΙ ΠΟΡΟΙ – 100%</w:t>
            </w:r>
          </w:p>
          <w:p w14:paraId="445B8AE3" w14:textId="77777777" w:rsidR="00323503" w:rsidRPr="00594868" w:rsidRDefault="00323503" w:rsidP="005A1F09">
            <w:pPr>
              <w:rPr>
                <w:rFonts w:asciiTheme="minorHAnsi" w:eastAsia="Calibri" w:hAnsiTheme="minorHAnsi" w:cstheme="minorHAnsi"/>
                <w:sz w:val="24"/>
              </w:rPr>
            </w:pPr>
          </w:p>
        </w:tc>
      </w:tr>
      <w:tr w:rsidR="00323503" w:rsidRPr="00594868" w14:paraId="26223AEF" w14:textId="77777777" w:rsidTr="005A1F09">
        <w:trPr>
          <w:jc w:val="center"/>
        </w:trPr>
        <w:tc>
          <w:tcPr>
            <w:tcW w:w="5685" w:type="dxa"/>
            <w:vAlign w:val="center"/>
          </w:tcPr>
          <w:p w14:paraId="287B0F00" w14:textId="77777777" w:rsidR="00323503" w:rsidRPr="00594868" w:rsidRDefault="00323503" w:rsidP="005A1F09">
            <w:pPr>
              <w:rPr>
                <w:rFonts w:asciiTheme="minorHAnsi" w:eastAsia="Calibri" w:hAnsiTheme="minorHAnsi" w:cstheme="minorHAnsi"/>
                <w:sz w:val="24"/>
              </w:rPr>
            </w:pPr>
            <w:proofErr w:type="gramStart"/>
            <w:r w:rsidRPr="00594868">
              <w:rPr>
                <w:rFonts w:asciiTheme="minorHAnsi" w:eastAsia="Calibri" w:hAnsiTheme="minorHAnsi" w:cstheme="minorHAnsi"/>
                <w:sz w:val="24"/>
              </w:rPr>
              <w:t>Κ.Α. :</w:t>
            </w:r>
            <w:proofErr w:type="gramEnd"/>
            <w:r w:rsidRPr="00594868">
              <w:rPr>
                <w:rFonts w:asciiTheme="minorHAnsi" w:eastAsia="Calibri" w:hAnsiTheme="minorHAnsi" w:cstheme="minorHAnsi"/>
                <w:sz w:val="24"/>
              </w:rPr>
              <w:t xml:space="preserve">  24-00-00</w:t>
            </w:r>
          </w:p>
        </w:tc>
        <w:tc>
          <w:tcPr>
            <w:tcW w:w="4425" w:type="dxa"/>
            <w:gridSpan w:val="2"/>
            <w:vAlign w:val="center"/>
          </w:tcPr>
          <w:p w14:paraId="13FB2E0C" w14:textId="77777777" w:rsidR="00323503" w:rsidRPr="00594868" w:rsidRDefault="00323503" w:rsidP="005A1F09">
            <w:pPr>
              <w:rPr>
                <w:rFonts w:asciiTheme="minorHAnsi" w:eastAsia="Calibri" w:hAnsiTheme="minorHAnsi" w:cstheme="minorHAnsi"/>
                <w:sz w:val="24"/>
              </w:rPr>
            </w:pPr>
          </w:p>
        </w:tc>
      </w:tr>
    </w:tbl>
    <w:p w14:paraId="0A3B9BA0" w14:textId="77777777" w:rsidR="00323503" w:rsidRPr="00594868" w:rsidRDefault="00323503" w:rsidP="00323503">
      <w:pPr>
        <w:jc w:val="center"/>
        <w:rPr>
          <w:rFonts w:asciiTheme="minorHAnsi" w:eastAsia="Calibri" w:hAnsiTheme="minorHAnsi" w:cstheme="minorHAnsi"/>
          <w:sz w:val="24"/>
        </w:rPr>
      </w:pPr>
      <w:r w:rsidRPr="00594868">
        <w:rPr>
          <w:rFonts w:asciiTheme="minorHAnsi" w:eastAsia="Calibri" w:hAnsiTheme="minorHAnsi" w:cstheme="minorHAnsi"/>
          <w:b/>
          <w:noProof/>
          <w:sz w:val="24"/>
        </w:rPr>
        <w:drawing>
          <wp:inline distT="0" distB="0" distL="0" distR="0" wp14:anchorId="3034D385" wp14:editId="75A35F31">
            <wp:extent cx="1528627" cy="1286155"/>
            <wp:effectExtent l="0" t="0" r="0" b="0"/>
            <wp:docPr id="15" name="image1.jpg" descr="logoDEYAK"/>
            <wp:cNvGraphicFramePr/>
            <a:graphic xmlns:a="http://schemas.openxmlformats.org/drawingml/2006/main">
              <a:graphicData uri="http://schemas.openxmlformats.org/drawingml/2006/picture">
                <pic:pic xmlns:pic="http://schemas.openxmlformats.org/drawingml/2006/picture">
                  <pic:nvPicPr>
                    <pic:cNvPr id="0" name="image1.jpg" descr="logoDEYAK"/>
                    <pic:cNvPicPr preferRelativeResize="0"/>
                  </pic:nvPicPr>
                  <pic:blipFill>
                    <a:blip r:embed="rId6"/>
                    <a:srcRect/>
                    <a:stretch>
                      <a:fillRect/>
                    </a:stretch>
                  </pic:blipFill>
                  <pic:spPr>
                    <a:xfrm>
                      <a:off x="0" y="0"/>
                      <a:ext cx="1528627" cy="1286155"/>
                    </a:xfrm>
                    <a:prstGeom prst="rect">
                      <a:avLst/>
                    </a:prstGeom>
                    <a:ln/>
                  </pic:spPr>
                </pic:pic>
              </a:graphicData>
            </a:graphic>
          </wp:inline>
        </w:drawing>
      </w:r>
    </w:p>
    <w:p w14:paraId="2BCDF077" w14:textId="77777777" w:rsidR="00323503" w:rsidRPr="00594868" w:rsidRDefault="00323503" w:rsidP="00323503">
      <w:pPr>
        <w:rPr>
          <w:rFonts w:asciiTheme="minorHAnsi" w:eastAsia="Calibri" w:hAnsiTheme="minorHAnsi" w:cstheme="minorHAnsi"/>
          <w:sz w:val="24"/>
        </w:rPr>
      </w:pPr>
    </w:p>
    <w:p w14:paraId="168EC692" w14:textId="77777777" w:rsidR="00323503" w:rsidRPr="00D61818" w:rsidRDefault="00323503" w:rsidP="00323503">
      <w:pPr>
        <w:ind w:left="113"/>
        <w:jc w:val="center"/>
        <w:rPr>
          <w:rFonts w:asciiTheme="minorHAnsi" w:eastAsia="Calibri" w:hAnsiTheme="minorHAnsi" w:cstheme="minorHAnsi"/>
          <w:b/>
          <w:sz w:val="32"/>
          <w:szCs w:val="32"/>
          <w:lang w:val="el-GR"/>
        </w:rPr>
      </w:pPr>
      <w:r w:rsidRPr="00D61818">
        <w:rPr>
          <w:rFonts w:asciiTheme="minorHAnsi" w:eastAsia="Calibri" w:hAnsiTheme="minorHAnsi" w:cstheme="minorHAnsi"/>
          <w:b/>
          <w:sz w:val="32"/>
          <w:szCs w:val="32"/>
          <w:lang w:val="el-GR"/>
        </w:rPr>
        <w:t xml:space="preserve">ΠΑΡΑΡΤΗΜΑ Ζ </w:t>
      </w:r>
    </w:p>
    <w:p w14:paraId="7E64917F" w14:textId="77777777" w:rsidR="00323503" w:rsidRPr="00D61818" w:rsidRDefault="00323503" w:rsidP="00323503">
      <w:pPr>
        <w:jc w:val="center"/>
        <w:rPr>
          <w:rFonts w:asciiTheme="minorHAnsi" w:eastAsia="Calibri" w:hAnsiTheme="minorHAnsi" w:cstheme="minorHAnsi"/>
          <w:b/>
          <w:sz w:val="32"/>
          <w:szCs w:val="32"/>
          <w:lang w:val="el-GR"/>
        </w:rPr>
      </w:pPr>
    </w:p>
    <w:p w14:paraId="732EB9C2" w14:textId="77777777" w:rsidR="00323503" w:rsidRPr="00D61818" w:rsidRDefault="00323503" w:rsidP="00323503">
      <w:pPr>
        <w:jc w:val="center"/>
        <w:rPr>
          <w:rFonts w:asciiTheme="minorHAnsi" w:eastAsia="Calibri" w:hAnsiTheme="minorHAnsi" w:cstheme="minorHAnsi"/>
          <w:b/>
          <w:sz w:val="32"/>
          <w:szCs w:val="32"/>
          <w:lang w:val="el-GR"/>
        </w:rPr>
      </w:pPr>
      <w:r w:rsidRPr="00D61818">
        <w:rPr>
          <w:rFonts w:asciiTheme="minorHAnsi" w:eastAsia="Calibri" w:hAnsiTheme="minorHAnsi" w:cstheme="minorHAnsi"/>
          <w:b/>
          <w:sz w:val="32"/>
          <w:szCs w:val="32"/>
          <w:lang w:val="el-GR"/>
        </w:rPr>
        <w:t>ΦΥΛΛΟ ΣΥΜΜΟΡΦΩΣΗΣ</w:t>
      </w:r>
    </w:p>
    <w:p w14:paraId="629934CC" w14:textId="77777777" w:rsidR="00323503" w:rsidRPr="00594868" w:rsidRDefault="00323503" w:rsidP="00323503">
      <w:pPr>
        <w:jc w:val="center"/>
        <w:rPr>
          <w:rFonts w:asciiTheme="minorHAnsi" w:eastAsia="Calibri" w:hAnsiTheme="minorHAnsi" w:cstheme="minorHAnsi"/>
          <w:b/>
          <w:sz w:val="24"/>
          <w:lang w:val="el-GR"/>
        </w:rPr>
      </w:pPr>
    </w:p>
    <w:p w14:paraId="2A8B508D" w14:textId="77777777" w:rsidR="00323503" w:rsidRPr="00594868" w:rsidRDefault="00323503" w:rsidP="00323503">
      <w:pPr>
        <w:jc w:val="center"/>
        <w:rPr>
          <w:rFonts w:asciiTheme="minorHAnsi" w:eastAsia="Calibri" w:hAnsiTheme="minorHAnsi" w:cstheme="minorHAnsi"/>
          <w:b/>
          <w:sz w:val="24"/>
          <w:lang w:val="el-GR"/>
        </w:rPr>
      </w:pPr>
    </w:p>
    <w:p w14:paraId="3D9DEDEA" w14:textId="77777777" w:rsidR="00323503" w:rsidRPr="00594868" w:rsidRDefault="00323503" w:rsidP="00323503">
      <w:pPr>
        <w:jc w:val="center"/>
        <w:rPr>
          <w:rFonts w:asciiTheme="minorHAnsi" w:eastAsia="Calibri" w:hAnsiTheme="minorHAnsi" w:cstheme="minorHAnsi"/>
          <w:b/>
          <w:sz w:val="24"/>
          <w:lang w:val="el-GR"/>
        </w:rPr>
      </w:pPr>
    </w:p>
    <w:p w14:paraId="6EBD08CA" w14:textId="77777777" w:rsidR="00323503" w:rsidRPr="00594868" w:rsidRDefault="00323503" w:rsidP="00323503">
      <w:pPr>
        <w:jc w:val="center"/>
        <w:rPr>
          <w:rFonts w:asciiTheme="minorHAnsi" w:eastAsia="Calibri" w:hAnsiTheme="minorHAnsi" w:cstheme="minorHAnsi"/>
          <w:b/>
          <w:sz w:val="24"/>
          <w:lang w:val="el-GR"/>
        </w:rPr>
      </w:pPr>
    </w:p>
    <w:p w14:paraId="650724F7" w14:textId="77777777" w:rsidR="00323503" w:rsidRPr="00D61818" w:rsidRDefault="00323503" w:rsidP="00323503">
      <w:pPr>
        <w:jc w:val="center"/>
        <w:rPr>
          <w:rFonts w:asciiTheme="minorHAnsi" w:eastAsia="Calibri" w:hAnsiTheme="minorHAnsi" w:cstheme="minorHAnsi"/>
          <w:b/>
          <w:sz w:val="28"/>
          <w:szCs w:val="28"/>
          <w:lang w:val="el-GR"/>
        </w:rPr>
      </w:pPr>
      <w:r w:rsidRPr="00D61818">
        <w:rPr>
          <w:rFonts w:asciiTheme="minorHAnsi" w:eastAsia="Calibri" w:hAnsiTheme="minorHAnsi" w:cstheme="minorHAnsi"/>
          <w:b/>
          <w:sz w:val="28"/>
          <w:szCs w:val="28"/>
          <w:lang w:val="el-GR"/>
        </w:rPr>
        <w:t>ΚΟΖΑΝΗ</w:t>
      </w:r>
    </w:p>
    <w:p w14:paraId="5E221409" w14:textId="77777777" w:rsidR="00323503" w:rsidRPr="00D61818" w:rsidRDefault="00323503" w:rsidP="00323503">
      <w:pPr>
        <w:jc w:val="center"/>
        <w:rPr>
          <w:rFonts w:asciiTheme="minorHAnsi" w:eastAsia="Calibri" w:hAnsiTheme="minorHAnsi" w:cstheme="minorHAnsi"/>
          <w:b/>
          <w:sz w:val="28"/>
          <w:szCs w:val="28"/>
          <w:lang w:val="el-GR"/>
        </w:rPr>
      </w:pPr>
      <w:r w:rsidRPr="00D61818">
        <w:rPr>
          <w:rFonts w:asciiTheme="minorHAnsi" w:eastAsia="Calibri" w:hAnsiTheme="minorHAnsi" w:cstheme="minorHAnsi"/>
          <w:b/>
          <w:sz w:val="28"/>
          <w:szCs w:val="28"/>
          <w:lang w:val="el-GR"/>
        </w:rPr>
        <w:t>ΙΟΥΝΙΟΣ 2026</w:t>
      </w:r>
    </w:p>
    <w:p w14:paraId="5C678438" w14:textId="77777777" w:rsidR="00323503" w:rsidRPr="00594868" w:rsidRDefault="00323503" w:rsidP="00323503">
      <w:pPr>
        <w:jc w:val="center"/>
        <w:rPr>
          <w:rFonts w:asciiTheme="minorHAnsi" w:eastAsia="Calibri" w:hAnsiTheme="minorHAnsi" w:cstheme="minorHAnsi"/>
          <w:b/>
          <w:sz w:val="32"/>
          <w:szCs w:val="32"/>
          <w:lang w:val="el-GR"/>
        </w:rPr>
      </w:pPr>
    </w:p>
    <w:p w14:paraId="0A484837" w14:textId="77777777" w:rsidR="00323503" w:rsidRPr="00594868" w:rsidRDefault="00323503" w:rsidP="00323503">
      <w:pPr>
        <w:jc w:val="center"/>
        <w:rPr>
          <w:rFonts w:asciiTheme="minorHAnsi" w:eastAsia="Calibri" w:hAnsiTheme="minorHAnsi" w:cstheme="minorHAnsi"/>
          <w:b/>
          <w:sz w:val="24"/>
          <w:u w:val="single"/>
          <w:lang w:val="el-GR"/>
        </w:rPr>
        <w:sectPr w:rsidR="00323503" w:rsidRPr="00594868" w:rsidSect="00323503">
          <w:footerReference w:type="default" r:id="rId7"/>
          <w:pgSz w:w="11907" w:h="16840"/>
          <w:pgMar w:top="1133" w:right="1020" w:bottom="1133" w:left="1133" w:header="567" w:footer="567" w:gutter="0"/>
          <w:cols w:space="720"/>
          <w:titlePg/>
        </w:sectPr>
      </w:pPr>
    </w:p>
    <w:p w14:paraId="120720BA" w14:textId="77777777" w:rsidR="00323503" w:rsidRPr="00594868" w:rsidRDefault="00323503" w:rsidP="00323503">
      <w:pPr>
        <w:jc w:val="center"/>
        <w:rPr>
          <w:rFonts w:asciiTheme="minorHAnsi" w:eastAsia="Calibri" w:hAnsiTheme="minorHAnsi" w:cstheme="minorHAnsi"/>
          <w:b/>
          <w:sz w:val="24"/>
          <w:u w:val="single"/>
        </w:rPr>
      </w:pPr>
      <w:r w:rsidRPr="00594868">
        <w:rPr>
          <w:rFonts w:asciiTheme="minorHAnsi" w:eastAsia="Calibri" w:hAnsiTheme="minorHAnsi" w:cstheme="minorHAnsi"/>
          <w:b/>
          <w:sz w:val="24"/>
          <w:u w:val="single"/>
        </w:rPr>
        <w:lastRenderedPageBreak/>
        <w:t>ΦΥΛΛΟ ΣΥΜΜΟΡΦΩΣΗΣ ΤΕΧΝΙΚΩΝ ΠΡΟΔΙΑΓΡΑΦΩΝ</w:t>
      </w:r>
    </w:p>
    <w:p w14:paraId="367F42A2" w14:textId="77777777" w:rsidR="00323503" w:rsidRPr="00594868" w:rsidRDefault="00323503" w:rsidP="00323503">
      <w:pPr>
        <w:rPr>
          <w:rFonts w:asciiTheme="minorHAnsi" w:eastAsia="Calibri" w:hAnsiTheme="minorHAnsi" w:cstheme="minorHAnsi"/>
          <w:b/>
          <w:sz w:val="24"/>
        </w:rPr>
      </w:pPr>
    </w:p>
    <w:tbl>
      <w:tblPr>
        <w:tblW w:w="14790" w:type="dxa"/>
        <w:tblInd w:w="-115" w:type="dxa"/>
        <w:tblLayout w:type="fixed"/>
        <w:tblLook w:val="0400" w:firstRow="0" w:lastRow="0" w:firstColumn="0" w:lastColumn="0" w:noHBand="0" w:noVBand="1"/>
      </w:tblPr>
      <w:tblGrid>
        <w:gridCol w:w="1020"/>
        <w:gridCol w:w="923"/>
        <w:gridCol w:w="3952"/>
        <w:gridCol w:w="2535"/>
        <w:gridCol w:w="1755"/>
        <w:gridCol w:w="1785"/>
        <w:gridCol w:w="2820"/>
      </w:tblGrid>
      <w:tr w:rsidR="00323503" w:rsidRPr="0013507F" w14:paraId="05C2B4EC" w14:textId="77777777" w:rsidTr="005A1F09">
        <w:trPr>
          <w:trHeight w:val="1035"/>
        </w:trPr>
        <w:tc>
          <w:tcPr>
            <w:tcW w:w="1020" w:type="dxa"/>
            <w:tcBorders>
              <w:top w:val="single" w:sz="12" w:space="0" w:color="000000"/>
              <w:left w:val="single" w:sz="12" w:space="0" w:color="000000"/>
              <w:bottom w:val="single" w:sz="4" w:space="0" w:color="000000"/>
              <w:right w:val="single" w:sz="4" w:space="0" w:color="000000"/>
            </w:tcBorders>
            <w:vAlign w:val="center"/>
          </w:tcPr>
          <w:p w14:paraId="4B2C0A22" w14:textId="77777777" w:rsidR="00323503" w:rsidRPr="00594868" w:rsidRDefault="00323503" w:rsidP="005A1F09">
            <w:pPr>
              <w:jc w:val="center"/>
              <w:rPr>
                <w:rFonts w:asciiTheme="minorHAnsi" w:eastAsia="Calibri" w:hAnsiTheme="minorHAnsi" w:cstheme="minorHAnsi"/>
                <w:b/>
              </w:rPr>
            </w:pPr>
            <w:bookmarkStart w:id="1" w:name="gjdgxs" w:colFirst="0" w:colLast="0"/>
            <w:bookmarkEnd w:id="1"/>
            <w:r w:rsidRPr="00594868">
              <w:rPr>
                <w:rFonts w:asciiTheme="minorHAnsi" w:eastAsia="Calibri" w:hAnsiTheme="minorHAnsi" w:cstheme="minorHAnsi"/>
                <w:b/>
              </w:rPr>
              <w:t>Α/Α</w:t>
            </w:r>
          </w:p>
        </w:tc>
        <w:tc>
          <w:tcPr>
            <w:tcW w:w="923" w:type="dxa"/>
            <w:tcBorders>
              <w:top w:val="single" w:sz="12" w:space="0" w:color="000000"/>
              <w:left w:val="nil"/>
              <w:bottom w:val="single" w:sz="4" w:space="0" w:color="000000"/>
              <w:right w:val="single" w:sz="4" w:space="0" w:color="000000"/>
            </w:tcBorders>
            <w:vAlign w:val="center"/>
          </w:tcPr>
          <w:p w14:paraId="738D868D"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ΚΩΔΙΚΟΣ ΥΛΙΚΟΥ</w:t>
            </w:r>
          </w:p>
        </w:tc>
        <w:tc>
          <w:tcPr>
            <w:tcW w:w="3952" w:type="dxa"/>
            <w:tcBorders>
              <w:top w:val="single" w:sz="12" w:space="0" w:color="000000"/>
              <w:left w:val="nil"/>
              <w:bottom w:val="single" w:sz="4" w:space="0" w:color="000000"/>
              <w:right w:val="single" w:sz="4" w:space="0" w:color="000000"/>
            </w:tcBorders>
            <w:vAlign w:val="center"/>
          </w:tcPr>
          <w:p w14:paraId="176FC503" w14:textId="77777777" w:rsidR="00323503" w:rsidRPr="00594868" w:rsidRDefault="00323503" w:rsidP="005A1F09">
            <w:pPr>
              <w:jc w:val="center"/>
              <w:rPr>
                <w:rFonts w:asciiTheme="minorHAnsi" w:eastAsia="Calibri" w:hAnsiTheme="minorHAnsi" w:cstheme="minorHAnsi"/>
                <w:b/>
              </w:rPr>
            </w:pPr>
            <w:r w:rsidRPr="00594868">
              <w:rPr>
                <w:rFonts w:asciiTheme="minorHAnsi" w:eastAsia="Calibri" w:hAnsiTheme="minorHAnsi" w:cstheme="minorHAnsi"/>
                <w:b/>
              </w:rPr>
              <w:t>ΤΕΧΝΙΚΗ ΠΡΟΔΙΑΓΡΑΦΗ</w:t>
            </w:r>
          </w:p>
        </w:tc>
        <w:tc>
          <w:tcPr>
            <w:tcW w:w="2535" w:type="dxa"/>
            <w:tcBorders>
              <w:top w:val="single" w:sz="12" w:space="0" w:color="000000"/>
              <w:left w:val="nil"/>
              <w:bottom w:val="single" w:sz="4" w:space="0" w:color="000000"/>
              <w:right w:val="single" w:sz="4" w:space="0" w:color="000000"/>
            </w:tcBorders>
            <w:vAlign w:val="center"/>
          </w:tcPr>
          <w:p w14:paraId="35E5CC3F" w14:textId="77777777" w:rsidR="00323503" w:rsidRPr="00594868" w:rsidRDefault="00323503" w:rsidP="005A1F09">
            <w:pPr>
              <w:jc w:val="center"/>
              <w:rPr>
                <w:rFonts w:asciiTheme="minorHAnsi" w:eastAsia="Calibri" w:hAnsiTheme="minorHAnsi" w:cstheme="minorHAnsi"/>
                <w:b/>
              </w:rPr>
            </w:pPr>
            <w:r w:rsidRPr="00594868">
              <w:rPr>
                <w:rFonts w:asciiTheme="minorHAnsi" w:eastAsia="Calibri" w:hAnsiTheme="minorHAnsi" w:cstheme="minorHAnsi"/>
                <w:b/>
              </w:rPr>
              <w:t>ΑΝΑΦΟΡΑ ΤΕΧΝΙΚΩΝ ΠΡΟΔΙΑΓΡΑΦΩΝ</w:t>
            </w:r>
          </w:p>
        </w:tc>
        <w:tc>
          <w:tcPr>
            <w:tcW w:w="1755" w:type="dxa"/>
            <w:tcBorders>
              <w:top w:val="single" w:sz="12" w:space="0" w:color="000000"/>
              <w:left w:val="nil"/>
              <w:bottom w:val="single" w:sz="4" w:space="0" w:color="000000"/>
              <w:right w:val="single" w:sz="4" w:space="0" w:color="000000"/>
            </w:tcBorders>
            <w:vAlign w:val="center"/>
          </w:tcPr>
          <w:p w14:paraId="4BD963A7" w14:textId="77777777" w:rsidR="00323503" w:rsidRPr="00594868" w:rsidRDefault="00323503" w:rsidP="005A1F09">
            <w:pPr>
              <w:jc w:val="center"/>
              <w:rPr>
                <w:rFonts w:asciiTheme="minorHAnsi" w:eastAsia="Calibri" w:hAnsiTheme="minorHAnsi" w:cstheme="minorHAnsi"/>
                <w:b/>
              </w:rPr>
            </w:pPr>
            <w:r w:rsidRPr="00594868">
              <w:rPr>
                <w:rFonts w:asciiTheme="minorHAnsi" w:eastAsia="Calibri" w:hAnsiTheme="minorHAnsi" w:cstheme="minorHAnsi"/>
                <w:b/>
              </w:rPr>
              <w:t>ΟΥΣΙΑΣΤΙΚΗ ΑΠΑΙΤΗΣΗ</w:t>
            </w:r>
          </w:p>
        </w:tc>
        <w:tc>
          <w:tcPr>
            <w:tcW w:w="1785" w:type="dxa"/>
            <w:tcBorders>
              <w:top w:val="single" w:sz="12" w:space="0" w:color="000000"/>
              <w:left w:val="nil"/>
              <w:bottom w:val="single" w:sz="4" w:space="0" w:color="000000"/>
              <w:right w:val="single" w:sz="4" w:space="0" w:color="000000"/>
            </w:tcBorders>
            <w:vAlign w:val="center"/>
          </w:tcPr>
          <w:p w14:paraId="6DD0E48B" w14:textId="77777777" w:rsidR="00323503" w:rsidRPr="00594868" w:rsidRDefault="00323503" w:rsidP="005A1F09">
            <w:pPr>
              <w:jc w:val="center"/>
              <w:rPr>
                <w:rFonts w:asciiTheme="minorHAnsi" w:eastAsia="Calibri" w:hAnsiTheme="minorHAnsi" w:cstheme="minorHAnsi"/>
                <w:b/>
              </w:rPr>
            </w:pPr>
            <w:r w:rsidRPr="00594868">
              <w:rPr>
                <w:rFonts w:asciiTheme="minorHAnsi" w:eastAsia="Calibri" w:hAnsiTheme="minorHAnsi" w:cstheme="minorHAnsi"/>
                <w:b/>
              </w:rPr>
              <w:t>ΑΠΑΝΤΗΣΗ</w:t>
            </w:r>
          </w:p>
        </w:tc>
        <w:tc>
          <w:tcPr>
            <w:tcW w:w="2820" w:type="dxa"/>
            <w:tcBorders>
              <w:top w:val="single" w:sz="12" w:space="0" w:color="000000"/>
              <w:left w:val="nil"/>
              <w:bottom w:val="single" w:sz="4" w:space="0" w:color="000000"/>
              <w:right w:val="single" w:sz="12" w:space="0" w:color="000000"/>
            </w:tcBorders>
            <w:vAlign w:val="center"/>
          </w:tcPr>
          <w:p w14:paraId="01DC9166" w14:textId="77777777" w:rsidR="00323503" w:rsidRPr="00594868" w:rsidRDefault="00323503" w:rsidP="005A1F09">
            <w:pPr>
              <w:jc w:val="center"/>
              <w:rPr>
                <w:rFonts w:asciiTheme="minorHAnsi" w:eastAsia="Calibri" w:hAnsiTheme="minorHAnsi" w:cstheme="minorHAnsi"/>
                <w:b/>
                <w:lang w:val="el-GR"/>
              </w:rPr>
            </w:pPr>
            <w:r w:rsidRPr="00594868">
              <w:rPr>
                <w:rFonts w:asciiTheme="minorHAnsi" w:eastAsia="Calibri" w:hAnsiTheme="minorHAnsi" w:cstheme="minorHAnsi"/>
                <w:b/>
                <w:lang w:val="el-GR"/>
              </w:rPr>
              <w:t>ΠΑΡΑΠΟΜΠΗ ΣΕ ΕΔΆΦΙΟ ΤΗΣ ΤΕΧΝΙΚΗΣ ΠΡΟΣΦΟΡΑΣ</w:t>
            </w:r>
          </w:p>
        </w:tc>
      </w:tr>
      <w:tr w:rsidR="00323503" w:rsidRPr="0013507F" w14:paraId="7B9ED9FF" w14:textId="77777777" w:rsidTr="005A1F09">
        <w:trPr>
          <w:trHeight w:val="480"/>
        </w:trPr>
        <w:tc>
          <w:tcPr>
            <w:tcW w:w="1020" w:type="dxa"/>
            <w:tcBorders>
              <w:top w:val="nil"/>
              <w:left w:val="single" w:sz="12" w:space="0" w:color="000000"/>
              <w:bottom w:val="single" w:sz="4" w:space="0" w:color="000000"/>
              <w:right w:val="single" w:sz="4" w:space="0" w:color="000000"/>
            </w:tcBorders>
            <w:vAlign w:val="center"/>
          </w:tcPr>
          <w:p w14:paraId="19A3846D"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1</w:t>
            </w:r>
          </w:p>
        </w:tc>
        <w:tc>
          <w:tcPr>
            <w:tcW w:w="923" w:type="dxa"/>
            <w:tcBorders>
              <w:top w:val="nil"/>
              <w:left w:val="nil"/>
              <w:bottom w:val="single" w:sz="4" w:space="0" w:color="000000"/>
              <w:right w:val="single" w:sz="4" w:space="0" w:color="000000"/>
            </w:tcBorders>
            <w:vAlign w:val="center"/>
          </w:tcPr>
          <w:p w14:paraId="311C0708"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xml:space="preserve">ΗΛΜ Ν.001 </w:t>
            </w:r>
          </w:p>
        </w:tc>
        <w:tc>
          <w:tcPr>
            <w:tcW w:w="12847" w:type="dxa"/>
            <w:gridSpan w:val="5"/>
            <w:tcBorders>
              <w:top w:val="single" w:sz="4" w:space="0" w:color="000000"/>
              <w:left w:val="nil"/>
              <w:bottom w:val="single" w:sz="4" w:space="0" w:color="000000"/>
              <w:right w:val="single" w:sz="12" w:space="0" w:color="000000"/>
            </w:tcBorders>
            <w:vAlign w:val="center"/>
          </w:tcPr>
          <w:p w14:paraId="1B468667"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 xml:space="preserve">ΘΕΡΜΙΚΟΣ ΥΠΟΣΤΑΘΜΟΣ ΥΠΕΡΘΕΡΜΟΥ ΝΕΡΟΥ 20 </w:t>
            </w:r>
            <w:proofErr w:type="spellStart"/>
            <w:r w:rsidRPr="00594868">
              <w:rPr>
                <w:rFonts w:asciiTheme="minorHAnsi" w:eastAsia="Calibri" w:hAnsiTheme="minorHAnsi" w:cstheme="minorHAnsi"/>
                <w:b/>
                <w:sz w:val="24"/>
              </w:rPr>
              <w:t>mcal</w:t>
            </w:r>
            <w:proofErr w:type="spellEnd"/>
            <w:r w:rsidRPr="00594868">
              <w:rPr>
                <w:rFonts w:asciiTheme="minorHAnsi" w:eastAsia="Calibri" w:hAnsiTheme="minorHAnsi" w:cstheme="minorHAnsi"/>
                <w:b/>
                <w:sz w:val="24"/>
                <w:lang w:val="el-GR"/>
              </w:rPr>
              <w:t>/</w:t>
            </w:r>
            <w:r w:rsidRPr="00594868">
              <w:rPr>
                <w:rFonts w:asciiTheme="minorHAnsi" w:eastAsia="Calibri" w:hAnsiTheme="minorHAnsi" w:cstheme="minorHAnsi"/>
                <w:b/>
                <w:sz w:val="24"/>
              </w:rPr>
              <w:t>h</w:t>
            </w:r>
          </w:p>
        </w:tc>
      </w:tr>
      <w:tr w:rsidR="00323503" w:rsidRPr="00594868" w14:paraId="556BCCF5" w14:textId="77777777" w:rsidTr="005A1F09">
        <w:trPr>
          <w:trHeight w:val="300"/>
        </w:trPr>
        <w:tc>
          <w:tcPr>
            <w:tcW w:w="1020" w:type="dxa"/>
            <w:tcBorders>
              <w:top w:val="nil"/>
              <w:left w:val="single" w:sz="12" w:space="0" w:color="000000"/>
              <w:bottom w:val="single" w:sz="4" w:space="0" w:color="000000"/>
              <w:right w:val="single" w:sz="4" w:space="0" w:color="000000"/>
            </w:tcBorders>
            <w:vAlign w:val="center"/>
          </w:tcPr>
          <w:p w14:paraId="181DF327"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1.1</w:t>
            </w:r>
          </w:p>
        </w:tc>
        <w:tc>
          <w:tcPr>
            <w:tcW w:w="923" w:type="dxa"/>
            <w:tcBorders>
              <w:top w:val="nil"/>
              <w:left w:val="nil"/>
              <w:bottom w:val="single" w:sz="4" w:space="0" w:color="000000"/>
              <w:right w:val="single" w:sz="4" w:space="0" w:color="000000"/>
            </w:tcBorders>
            <w:vAlign w:val="center"/>
          </w:tcPr>
          <w:p w14:paraId="5005E36D"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w:t>
            </w:r>
          </w:p>
        </w:tc>
        <w:tc>
          <w:tcPr>
            <w:tcW w:w="3952" w:type="dxa"/>
            <w:tcBorders>
              <w:top w:val="nil"/>
              <w:left w:val="nil"/>
              <w:bottom w:val="single" w:sz="4" w:space="0" w:color="000000"/>
              <w:right w:val="single" w:sz="4" w:space="0" w:color="000000"/>
            </w:tcBorders>
            <w:vAlign w:val="center"/>
          </w:tcPr>
          <w:p w14:paraId="0CF2B8A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ΠΛΗΡΟΤΗΤΑ ΕΞΑΡΤΗΜΑΤΩΝ</w:t>
            </w:r>
          </w:p>
        </w:tc>
        <w:tc>
          <w:tcPr>
            <w:tcW w:w="2535" w:type="dxa"/>
            <w:tcBorders>
              <w:top w:val="nil"/>
              <w:left w:val="nil"/>
              <w:bottom w:val="single" w:sz="4" w:space="0" w:color="000000"/>
              <w:right w:val="single" w:sz="4" w:space="0" w:color="000000"/>
            </w:tcBorders>
            <w:vAlign w:val="center"/>
          </w:tcPr>
          <w:p w14:paraId="56A268E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xml:space="preserve">Τ.Π. - </w:t>
            </w:r>
            <w:proofErr w:type="spellStart"/>
            <w:r w:rsidRPr="00594868">
              <w:rPr>
                <w:rFonts w:asciiTheme="minorHAnsi" w:eastAsia="Calibri" w:hAnsiTheme="minorHAnsi" w:cstheme="minorHAnsi"/>
                <w:b/>
                <w:sz w:val="24"/>
              </w:rPr>
              <w:t>Κεφ</w:t>
            </w:r>
            <w:proofErr w:type="spellEnd"/>
            <w:r w:rsidRPr="00594868">
              <w:rPr>
                <w:rFonts w:asciiTheme="minorHAnsi" w:eastAsia="Calibri" w:hAnsiTheme="minorHAnsi" w:cstheme="minorHAnsi"/>
                <w:b/>
                <w:sz w:val="24"/>
              </w:rPr>
              <w:t>. 1</w:t>
            </w:r>
          </w:p>
        </w:tc>
        <w:tc>
          <w:tcPr>
            <w:tcW w:w="1755" w:type="dxa"/>
            <w:tcBorders>
              <w:top w:val="nil"/>
              <w:left w:val="nil"/>
              <w:bottom w:val="single" w:sz="4" w:space="0" w:color="000000"/>
              <w:right w:val="single" w:sz="4" w:space="0" w:color="000000"/>
            </w:tcBorders>
            <w:vAlign w:val="center"/>
          </w:tcPr>
          <w:p w14:paraId="2FA06E3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38B21D1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2411AEC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226E634" w14:textId="77777777" w:rsidTr="005A1F09">
        <w:trPr>
          <w:trHeight w:val="480"/>
        </w:trPr>
        <w:tc>
          <w:tcPr>
            <w:tcW w:w="1020" w:type="dxa"/>
            <w:tcBorders>
              <w:top w:val="nil"/>
              <w:left w:val="single" w:sz="12" w:space="0" w:color="000000"/>
              <w:bottom w:val="single" w:sz="4" w:space="0" w:color="000000"/>
              <w:right w:val="single" w:sz="4" w:space="0" w:color="000000"/>
            </w:tcBorders>
            <w:vAlign w:val="center"/>
          </w:tcPr>
          <w:p w14:paraId="23A2AEB8"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w:t>
            </w:r>
          </w:p>
        </w:tc>
        <w:tc>
          <w:tcPr>
            <w:tcW w:w="923" w:type="dxa"/>
            <w:vMerge w:val="restart"/>
            <w:tcBorders>
              <w:top w:val="nil"/>
              <w:left w:val="single" w:sz="4" w:space="0" w:color="000000"/>
              <w:bottom w:val="single" w:sz="4" w:space="0" w:color="000000"/>
              <w:right w:val="single" w:sz="4" w:space="0" w:color="000000"/>
            </w:tcBorders>
            <w:vAlign w:val="center"/>
          </w:tcPr>
          <w:p w14:paraId="331588E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 xml:space="preserve">ΗΛΜ Ν.001 </w:t>
            </w:r>
          </w:p>
        </w:tc>
        <w:tc>
          <w:tcPr>
            <w:tcW w:w="3952" w:type="dxa"/>
            <w:tcBorders>
              <w:top w:val="nil"/>
              <w:left w:val="nil"/>
              <w:bottom w:val="single" w:sz="4" w:space="0" w:color="000000"/>
              <w:right w:val="single" w:sz="4" w:space="0" w:color="000000"/>
            </w:tcBorders>
            <w:vAlign w:val="center"/>
          </w:tcPr>
          <w:p w14:paraId="5C3211BC"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Εν</w:t>
            </w:r>
            <w:proofErr w:type="spellEnd"/>
            <w:r w:rsidRPr="00594868">
              <w:rPr>
                <w:rFonts w:asciiTheme="minorHAnsi" w:eastAsia="Calibri" w:hAnsiTheme="minorHAnsi" w:cstheme="minorHAnsi"/>
                <w:szCs w:val="22"/>
              </w:rPr>
              <w:t xml:space="preserve">αλλάκτης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w:t>
            </w:r>
          </w:p>
        </w:tc>
        <w:tc>
          <w:tcPr>
            <w:tcW w:w="2535" w:type="dxa"/>
            <w:tcBorders>
              <w:top w:val="nil"/>
              <w:left w:val="nil"/>
              <w:bottom w:val="single" w:sz="4" w:space="0" w:color="000000"/>
              <w:right w:val="single" w:sz="4" w:space="0" w:color="000000"/>
            </w:tcBorders>
            <w:vAlign w:val="center"/>
          </w:tcPr>
          <w:p w14:paraId="07DF30E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w:t>
            </w:r>
          </w:p>
        </w:tc>
        <w:tc>
          <w:tcPr>
            <w:tcW w:w="1755" w:type="dxa"/>
            <w:tcBorders>
              <w:top w:val="nil"/>
              <w:left w:val="nil"/>
              <w:bottom w:val="single" w:sz="4" w:space="0" w:color="000000"/>
              <w:right w:val="single" w:sz="4" w:space="0" w:color="000000"/>
            </w:tcBorders>
            <w:vAlign w:val="center"/>
          </w:tcPr>
          <w:p w14:paraId="18635B4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36B121A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44642D3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7B74282"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395A293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1.1.2</w:t>
            </w:r>
          </w:p>
        </w:tc>
        <w:tc>
          <w:tcPr>
            <w:tcW w:w="923" w:type="dxa"/>
            <w:vMerge/>
            <w:tcBorders>
              <w:top w:val="nil"/>
              <w:left w:val="single" w:sz="4" w:space="0" w:color="000000"/>
              <w:bottom w:val="single" w:sz="4" w:space="0" w:color="000000"/>
              <w:right w:val="single" w:sz="4" w:space="0" w:color="000000"/>
            </w:tcBorders>
            <w:vAlign w:val="center"/>
          </w:tcPr>
          <w:p w14:paraId="52EBF207"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40B0E896"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Ηλεκτροκίνητη δίοδος ρυθμιστική δικλείδα (βαλβίδα) ρύθμισης φορτίου </w:t>
            </w:r>
          </w:p>
        </w:tc>
        <w:tc>
          <w:tcPr>
            <w:tcW w:w="2535" w:type="dxa"/>
            <w:tcBorders>
              <w:top w:val="nil"/>
              <w:left w:val="nil"/>
              <w:bottom w:val="single" w:sz="4" w:space="0" w:color="000000"/>
              <w:right w:val="single" w:sz="4" w:space="0" w:color="000000"/>
            </w:tcBorders>
            <w:vAlign w:val="center"/>
          </w:tcPr>
          <w:p w14:paraId="5DD7878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3 &amp; 5</w:t>
            </w:r>
          </w:p>
        </w:tc>
        <w:tc>
          <w:tcPr>
            <w:tcW w:w="1755" w:type="dxa"/>
            <w:tcBorders>
              <w:top w:val="nil"/>
              <w:left w:val="nil"/>
              <w:bottom w:val="single" w:sz="4" w:space="0" w:color="000000"/>
              <w:right w:val="single" w:sz="4" w:space="0" w:color="000000"/>
            </w:tcBorders>
            <w:vAlign w:val="center"/>
          </w:tcPr>
          <w:p w14:paraId="30761E8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3E7D0F0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5EB598E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C3C1812"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4C7F73B5"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1.1.3</w:t>
            </w:r>
          </w:p>
        </w:tc>
        <w:tc>
          <w:tcPr>
            <w:tcW w:w="923" w:type="dxa"/>
            <w:vMerge/>
            <w:tcBorders>
              <w:top w:val="nil"/>
              <w:left w:val="single" w:sz="4" w:space="0" w:color="000000"/>
              <w:bottom w:val="single" w:sz="4" w:space="0" w:color="000000"/>
              <w:right w:val="single" w:sz="4" w:space="0" w:color="000000"/>
            </w:tcBorders>
            <w:vAlign w:val="center"/>
          </w:tcPr>
          <w:p w14:paraId="5086B19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5A5872C1"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Ρυθμιστική δικλείδα (βαλβίδα) για τον έλεγχο και περιορισμό της ροής</w:t>
            </w:r>
          </w:p>
        </w:tc>
        <w:tc>
          <w:tcPr>
            <w:tcW w:w="2535" w:type="dxa"/>
            <w:tcBorders>
              <w:top w:val="nil"/>
              <w:left w:val="nil"/>
              <w:bottom w:val="single" w:sz="4" w:space="0" w:color="000000"/>
              <w:right w:val="single" w:sz="4" w:space="0" w:color="000000"/>
            </w:tcBorders>
            <w:vAlign w:val="center"/>
          </w:tcPr>
          <w:p w14:paraId="0E37421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4</w:t>
            </w:r>
          </w:p>
        </w:tc>
        <w:tc>
          <w:tcPr>
            <w:tcW w:w="1755" w:type="dxa"/>
            <w:tcBorders>
              <w:top w:val="nil"/>
              <w:left w:val="nil"/>
              <w:bottom w:val="single" w:sz="4" w:space="0" w:color="000000"/>
              <w:right w:val="single" w:sz="4" w:space="0" w:color="000000"/>
            </w:tcBorders>
            <w:vAlign w:val="center"/>
          </w:tcPr>
          <w:p w14:paraId="78EF160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072C70F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4EF79C8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444C5F0"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78743324"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1.1.4</w:t>
            </w:r>
          </w:p>
        </w:tc>
        <w:tc>
          <w:tcPr>
            <w:tcW w:w="923" w:type="dxa"/>
            <w:vMerge/>
            <w:tcBorders>
              <w:top w:val="nil"/>
              <w:left w:val="single" w:sz="4" w:space="0" w:color="000000"/>
              <w:bottom w:val="single" w:sz="4" w:space="0" w:color="000000"/>
              <w:right w:val="single" w:sz="4" w:space="0" w:color="000000"/>
            </w:tcBorders>
            <w:vAlign w:val="center"/>
          </w:tcPr>
          <w:p w14:paraId="1CDAECA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15B5B72F"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Διάταξη ρύθμισης και λειτουργίας θερμικού υποσταθμού (</w:t>
            </w:r>
            <w:r w:rsidRPr="00594868">
              <w:rPr>
                <w:rFonts w:asciiTheme="minorHAnsi" w:eastAsia="Calibri" w:hAnsiTheme="minorHAnsi" w:cstheme="minorHAnsi"/>
                <w:szCs w:val="22"/>
              </w:rPr>
              <w:t>controller</w:t>
            </w:r>
            <w:r w:rsidRPr="00594868">
              <w:rPr>
                <w:rFonts w:asciiTheme="minorHAnsi" w:eastAsia="Calibri" w:hAnsiTheme="minorHAnsi" w:cstheme="minorHAnsi"/>
                <w:szCs w:val="22"/>
                <w:lang w:val="el-GR"/>
              </w:rPr>
              <w:t>)</w:t>
            </w:r>
          </w:p>
        </w:tc>
        <w:tc>
          <w:tcPr>
            <w:tcW w:w="2535" w:type="dxa"/>
            <w:tcBorders>
              <w:top w:val="nil"/>
              <w:left w:val="nil"/>
              <w:bottom w:val="single" w:sz="4" w:space="0" w:color="000000"/>
              <w:right w:val="single" w:sz="4" w:space="0" w:color="000000"/>
            </w:tcBorders>
            <w:vAlign w:val="center"/>
          </w:tcPr>
          <w:p w14:paraId="77414AD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6</w:t>
            </w:r>
          </w:p>
        </w:tc>
        <w:tc>
          <w:tcPr>
            <w:tcW w:w="1755" w:type="dxa"/>
            <w:tcBorders>
              <w:top w:val="nil"/>
              <w:left w:val="nil"/>
              <w:bottom w:val="single" w:sz="4" w:space="0" w:color="000000"/>
              <w:right w:val="single" w:sz="4" w:space="0" w:color="000000"/>
            </w:tcBorders>
            <w:vAlign w:val="center"/>
          </w:tcPr>
          <w:p w14:paraId="1EE1AA0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5244626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247FC21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5536080"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6D6A782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1.1.5</w:t>
            </w:r>
          </w:p>
        </w:tc>
        <w:tc>
          <w:tcPr>
            <w:tcW w:w="923" w:type="dxa"/>
            <w:vMerge/>
            <w:tcBorders>
              <w:top w:val="nil"/>
              <w:left w:val="single" w:sz="4" w:space="0" w:color="000000"/>
              <w:bottom w:val="single" w:sz="4" w:space="0" w:color="000000"/>
              <w:right w:val="single" w:sz="4" w:space="0" w:color="000000"/>
            </w:tcBorders>
            <w:vAlign w:val="center"/>
          </w:tcPr>
          <w:p w14:paraId="288F721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2217B531"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Διάτ</w:t>
            </w:r>
            <w:proofErr w:type="spellEnd"/>
            <w:r w:rsidRPr="00594868">
              <w:rPr>
                <w:rFonts w:asciiTheme="minorHAnsi" w:eastAsia="Calibri" w:hAnsiTheme="minorHAnsi" w:cstheme="minorHAnsi"/>
                <w:szCs w:val="22"/>
              </w:rPr>
              <w:t xml:space="preserve">αξη </w:t>
            </w:r>
            <w:proofErr w:type="spellStart"/>
            <w:r w:rsidRPr="00594868">
              <w:rPr>
                <w:rFonts w:asciiTheme="minorHAnsi" w:eastAsia="Calibri" w:hAnsiTheme="minorHAnsi" w:cstheme="minorHAnsi"/>
                <w:szCs w:val="22"/>
              </w:rPr>
              <w:t>μέτρησης</w:t>
            </w:r>
            <w:proofErr w:type="spellEnd"/>
            <w:r w:rsidRPr="00594868">
              <w:rPr>
                <w:rFonts w:asciiTheme="minorHAnsi" w:eastAsia="Calibri" w:hAnsiTheme="minorHAnsi" w:cstheme="minorHAnsi"/>
                <w:szCs w:val="22"/>
              </w:rPr>
              <w:t xml:space="preserve">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 (</w:t>
            </w:r>
            <w:proofErr w:type="spellStart"/>
            <w:r w:rsidRPr="00594868">
              <w:rPr>
                <w:rFonts w:asciiTheme="minorHAnsi" w:eastAsia="Calibri" w:hAnsiTheme="minorHAnsi" w:cstheme="minorHAnsi"/>
                <w:szCs w:val="22"/>
              </w:rPr>
              <w:t>θερμιδόμετρο</w:t>
            </w:r>
            <w:proofErr w:type="spellEnd"/>
            <w:r w:rsidRPr="00594868">
              <w:rPr>
                <w:rFonts w:asciiTheme="minorHAnsi" w:eastAsia="Calibri" w:hAnsiTheme="minorHAnsi" w:cstheme="minorHAnsi"/>
                <w:szCs w:val="22"/>
              </w:rPr>
              <w:t>)</w:t>
            </w:r>
          </w:p>
        </w:tc>
        <w:tc>
          <w:tcPr>
            <w:tcW w:w="2535" w:type="dxa"/>
            <w:tcBorders>
              <w:top w:val="nil"/>
              <w:left w:val="nil"/>
              <w:bottom w:val="single" w:sz="4" w:space="0" w:color="000000"/>
              <w:right w:val="single" w:sz="4" w:space="0" w:color="000000"/>
            </w:tcBorders>
            <w:vAlign w:val="center"/>
          </w:tcPr>
          <w:p w14:paraId="028EE96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7</w:t>
            </w:r>
          </w:p>
        </w:tc>
        <w:tc>
          <w:tcPr>
            <w:tcW w:w="1755" w:type="dxa"/>
            <w:tcBorders>
              <w:top w:val="nil"/>
              <w:left w:val="nil"/>
              <w:bottom w:val="single" w:sz="4" w:space="0" w:color="000000"/>
              <w:right w:val="single" w:sz="4" w:space="0" w:color="000000"/>
            </w:tcBorders>
            <w:vAlign w:val="center"/>
          </w:tcPr>
          <w:p w14:paraId="3F9DBF2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21BB431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2809A6D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7FDAB2B"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3AA9DDC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1.1.6</w:t>
            </w:r>
          </w:p>
        </w:tc>
        <w:tc>
          <w:tcPr>
            <w:tcW w:w="923" w:type="dxa"/>
            <w:vMerge/>
            <w:tcBorders>
              <w:top w:val="nil"/>
              <w:left w:val="single" w:sz="4" w:space="0" w:color="000000"/>
              <w:bottom w:val="single" w:sz="4" w:space="0" w:color="000000"/>
              <w:right w:val="single" w:sz="4" w:space="0" w:color="000000"/>
            </w:tcBorders>
            <w:vAlign w:val="center"/>
          </w:tcPr>
          <w:p w14:paraId="21ADD584"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24E4E19A"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Υδραυλική διασύνδεση (σωλήνες, ειδικά τεμάχια, φλάντζες)</w:t>
            </w:r>
          </w:p>
        </w:tc>
        <w:tc>
          <w:tcPr>
            <w:tcW w:w="2535" w:type="dxa"/>
            <w:tcBorders>
              <w:top w:val="nil"/>
              <w:left w:val="nil"/>
              <w:bottom w:val="single" w:sz="4" w:space="0" w:color="000000"/>
              <w:right w:val="single" w:sz="4" w:space="0" w:color="000000"/>
            </w:tcBorders>
            <w:vAlign w:val="center"/>
          </w:tcPr>
          <w:p w14:paraId="7BAF90B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8</w:t>
            </w:r>
          </w:p>
        </w:tc>
        <w:tc>
          <w:tcPr>
            <w:tcW w:w="1755" w:type="dxa"/>
            <w:tcBorders>
              <w:top w:val="nil"/>
              <w:left w:val="nil"/>
              <w:bottom w:val="single" w:sz="4" w:space="0" w:color="000000"/>
              <w:right w:val="single" w:sz="4" w:space="0" w:color="000000"/>
            </w:tcBorders>
            <w:vAlign w:val="center"/>
          </w:tcPr>
          <w:p w14:paraId="194F5FB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151717E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31FC52B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33664EE" w14:textId="77777777" w:rsidTr="005A1F09">
        <w:trPr>
          <w:trHeight w:val="487"/>
        </w:trPr>
        <w:tc>
          <w:tcPr>
            <w:tcW w:w="1020" w:type="dxa"/>
            <w:tcBorders>
              <w:top w:val="nil"/>
              <w:left w:val="single" w:sz="12" w:space="0" w:color="000000"/>
              <w:bottom w:val="single" w:sz="4" w:space="0" w:color="000000"/>
              <w:right w:val="single" w:sz="4" w:space="0" w:color="000000"/>
            </w:tcBorders>
            <w:vAlign w:val="center"/>
          </w:tcPr>
          <w:p w14:paraId="199C5A0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1.1.7</w:t>
            </w:r>
          </w:p>
        </w:tc>
        <w:tc>
          <w:tcPr>
            <w:tcW w:w="923" w:type="dxa"/>
            <w:vMerge/>
            <w:tcBorders>
              <w:top w:val="nil"/>
              <w:left w:val="single" w:sz="4" w:space="0" w:color="000000"/>
              <w:bottom w:val="single" w:sz="4" w:space="0" w:color="000000"/>
              <w:right w:val="single" w:sz="4" w:space="0" w:color="000000"/>
            </w:tcBorders>
            <w:vAlign w:val="center"/>
          </w:tcPr>
          <w:p w14:paraId="1E377ED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520AAB77"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Δικλείδες</w:t>
            </w:r>
            <w:proofErr w:type="spellEnd"/>
            <w:r w:rsidRPr="00594868">
              <w:rPr>
                <w:rFonts w:asciiTheme="minorHAnsi" w:eastAsia="Calibri" w:hAnsiTheme="minorHAnsi" w:cstheme="minorHAnsi"/>
                <w:szCs w:val="22"/>
              </w:rPr>
              <w:t xml:space="preserve"> απ</w:t>
            </w:r>
            <w:proofErr w:type="spellStart"/>
            <w:r w:rsidRPr="00594868">
              <w:rPr>
                <w:rFonts w:asciiTheme="minorHAnsi" w:eastAsia="Calibri" w:hAnsiTheme="minorHAnsi" w:cstheme="minorHAnsi"/>
                <w:szCs w:val="22"/>
              </w:rPr>
              <w:t>ομόνωσης</w:t>
            </w:r>
            <w:proofErr w:type="spellEnd"/>
            <w:r w:rsidRPr="00594868">
              <w:rPr>
                <w:rFonts w:asciiTheme="minorHAnsi" w:eastAsia="Calibri" w:hAnsiTheme="minorHAnsi" w:cstheme="minorHAnsi"/>
                <w:szCs w:val="22"/>
              </w:rPr>
              <w:t xml:space="preserve"> και </w:t>
            </w:r>
            <w:proofErr w:type="spellStart"/>
            <w:r w:rsidRPr="00594868">
              <w:rPr>
                <w:rFonts w:asciiTheme="minorHAnsi" w:eastAsia="Calibri" w:hAnsiTheme="minorHAnsi" w:cstheme="minorHAnsi"/>
                <w:szCs w:val="22"/>
              </w:rPr>
              <w:t>εκκένωσης</w:t>
            </w:r>
            <w:proofErr w:type="spellEnd"/>
          </w:p>
        </w:tc>
        <w:tc>
          <w:tcPr>
            <w:tcW w:w="2535" w:type="dxa"/>
            <w:tcBorders>
              <w:top w:val="nil"/>
              <w:left w:val="nil"/>
              <w:bottom w:val="single" w:sz="4" w:space="0" w:color="000000"/>
              <w:right w:val="single" w:sz="4" w:space="0" w:color="000000"/>
            </w:tcBorders>
            <w:vAlign w:val="center"/>
          </w:tcPr>
          <w:p w14:paraId="7E60E37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9</w:t>
            </w:r>
          </w:p>
        </w:tc>
        <w:tc>
          <w:tcPr>
            <w:tcW w:w="1755" w:type="dxa"/>
            <w:tcBorders>
              <w:top w:val="nil"/>
              <w:left w:val="nil"/>
              <w:bottom w:val="single" w:sz="4" w:space="0" w:color="000000"/>
              <w:right w:val="single" w:sz="4" w:space="0" w:color="000000"/>
            </w:tcBorders>
            <w:vAlign w:val="center"/>
          </w:tcPr>
          <w:p w14:paraId="6604753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5411EFB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4F26EBF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FABE100" w14:textId="77777777" w:rsidTr="005A1F09">
        <w:trPr>
          <w:trHeight w:val="502"/>
        </w:trPr>
        <w:tc>
          <w:tcPr>
            <w:tcW w:w="1020" w:type="dxa"/>
            <w:tcBorders>
              <w:top w:val="nil"/>
              <w:left w:val="single" w:sz="12" w:space="0" w:color="000000"/>
              <w:bottom w:val="single" w:sz="4" w:space="0" w:color="000000"/>
              <w:right w:val="single" w:sz="4" w:space="0" w:color="000000"/>
            </w:tcBorders>
            <w:vAlign w:val="center"/>
          </w:tcPr>
          <w:p w14:paraId="78CAB2E8"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1.1.8</w:t>
            </w:r>
          </w:p>
        </w:tc>
        <w:tc>
          <w:tcPr>
            <w:tcW w:w="923" w:type="dxa"/>
            <w:vMerge/>
            <w:tcBorders>
              <w:top w:val="nil"/>
              <w:left w:val="single" w:sz="4" w:space="0" w:color="000000"/>
              <w:bottom w:val="single" w:sz="4" w:space="0" w:color="000000"/>
              <w:right w:val="single" w:sz="4" w:space="0" w:color="000000"/>
            </w:tcBorders>
            <w:vAlign w:val="center"/>
          </w:tcPr>
          <w:p w14:paraId="133E742E"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5DFBD2F7"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Δικλέιδ</w:t>
            </w:r>
            <w:proofErr w:type="spellEnd"/>
            <w:r w:rsidRPr="00594868">
              <w:rPr>
                <w:rFonts w:asciiTheme="minorHAnsi" w:eastAsia="Calibri" w:hAnsiTheme="minorHAnsi" w:cstheme="minorHAnsi"/>
                <w:szCs w:val="22"/>
              </w:rPr>
              <w:t>α α</w:t>
            </w:r>
            <w:proofErr w:type="spellStart"/>
            <w:r w:rsidRPr="00594868">
              <w:rPr>
                <w:rFonts w:asciiTheme="minorHAnsi" w:eastAsia="Calibri" w:hAnsiTheme="minorHAnsi" w:cstheme="minorHAnsi"/>
                <w:szCs w:val="22"/>
              </w:rPr>
              <w:t>ντε</w:t>
            </w:r>
            <w:proofErr w:type="spellEnd"/>
            <w:r w:rsidRPr="00594868">
              <w:rPr>
                <w:rFonts w:asciiTheme="minorHAnsi" w:eastAsia="Calibri" w:hAnsiTheme="minorHAnsi" w:cstheme="minorHAnsi"/>
                <w:szCs w:val="22"/>
              </w:rPr>
              <w:t>πιστροφής</w:t>
            </w:r>
          </w:p>
        </w:tc>
        <w:tc>
          <w:tcPr>
            <w:tcW w:w="2535" w:type="dxa"/>
            <w:tcBorders>
              <w:top w:val="nil"/>
              <w:left w:val="nil"/>
              <w:bottom w:val="single" w:sz="4" w:space="0" w:color="000000"/>
              <w:right w:val="single" w:sz="4" w:space="0" w:color="000000"/>
            </w:tcBorders>
            <w:vAlign w:val="center"/>
          </w:tcPr>
          <w:p w14:paraId="20D927C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10</w:t>
            </w:r>
          </w:p>
        </w:tc>
        <w:tc>
          <w:tcPr>
            <w:tcW w:w="1755" w:type="dxa"/>
            <w:tcBorders>
              <w:top w:val="nil"/>
              <w:left w:val="nil"/>
              <w:bottom w:val="single" w:sz="4" w:space="0" w:color="000000"/>
              <w:right w:val="single" w:sz="4" w:space="0" w:color="000000"/>
            </w:tcBorders>
            <w:vAlign w:val="center"/>
          </w:tcPr>
          <w:p w14:paraId="45D87D5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1D4CA62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2090021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8835AF7" w14:textId="77777777" w:rsidTr="005A1F09">
        <w:trPr>
          <w:trHeight w:val="510"/>
        </w:trPr>
        <w:tc>
          <w:tcPr>
            <w:tcW w:w="1020" w:type="dxa"/>
            <w:tcBorders>
              <w:top w:val="nil"/>
              <w:left w:val="single" w:sz="12" w:space="0" w:color="000000"/>
              <w:bottom w:val="single" w:sz="4" w:space="0" w:color="000000"/>
              <w:right w:val="single" w:sz="4" w:space="0" w:color="000000"/>
            </w:tcBorders>
            <w:vAlign w:val="center"/>
          </w:tcPr>
          <w:p w14:paraId="0FE397E4"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1.1.9</w:t>
            </w:r>
          </w:p>
        </w:tc>
        <w:tc>
          <w:tcPr>
            <w:tcW w:w="923" w:type="dxa"/>
            <w:vMerge/>
            <w:tcBorders>
              <w:top w:val="nil"/>
              <w:left w:val="single" w:sz="4" w:space="0" w:color="000000"/>
              <w:bottom w:val="single" w:sz="4" w:space="0" w:color="000000"/>
              <w:right w:val="single" w:sz="4" w:space="0" w:color="000000"/>
            </w:tcBorders>
            <w:vAlign w:val="center"/>
          </w:tcPr>
          <w:p w14:paraId="2946C5F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1B258127"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Φίλτρα προσαγωγής </w:t>
            </w:r>
            <w:proofErr w:type="spellStart"/>
            <w:r w:rsidRPr="00594868">
              <w:rPr>
                <w:rFonts w:asciiTheme="minorHAnsi" w:eastAsia="Calibri" w:hAnsiTheme="minorHAnsi" w:cstheme="minorHAnsi"/>
                <w:szCs w:val="22"/>
                <w:lang w:val="el-GR"/>
              </w:rPr>
              <w:t>προωτεύοντος</w:t>
            </w:r>
            <w:proofErr w:type="spellEnd"/>
            <w:r w:rsidRPr="00594868">
              <w:rPr>
                <w:rFonts w:asciiTheme="minorHAnsi" w:eastAsia="Calibri" w:hAnsiTheme="minorHAnsi" w:cstheme="minorHAnsi"/>
                <w:szCs w:val="22"/>
                <w:lang w:val="el-GR"/>
              </w:rPr>
              <w:t xml:space="preserve"> - επιστροφής δευτερεύοντος σε οριζόντια θέση εύκολα </w:t>
            </w:r>
            <w:proofErr w:type="spellStart"/>
            <w:r w:rsidRPr="00594868">
              <w:rPr>
                <w:rFonts w:asciiTheme="minorHAnsi" w:eastAsia="Calibri" w:hAnsiTheme="minorHAnsi" w:cstheme="minorHAnsi"/>
                <w:szCs w:val="22"/>
                <w:lang w:val="el-GR"/>
              </w:rPr>
              <w:t>προσβάσιμα</w:t>
            </w:r>
            <w:proofErr w:type="spellEnd"/>
          </w:p>
        </w:tc>
        <w:tc>
          <w:tcPr>
            <w:tcW w:w="2535" w:type="dxa"/>
            <w:tcBorders>
              <w:top w:val="nil"/>
              <w:left w:val="nil"/>
              <w:bottom w:val="single" w:sz="4" w:space="0" w:color="000000"/>
              <w:right w:val="single" w:sz="4" w:space="0" w:color="000000"/>
            </w:tcBorders>
            <w:vAlign w:val="center"/>
          </w:tcPr>
          <w:p w14:paraId="08D888A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11</w:t>
            </w:r>
          </w:p>
        </w:tc>
        <w:tc>
          <w:tcPr>
            <w:tcW w:w="1755" w:type="dxa"/>
            <w:tcBorders>
              <w:top w:val="nil"/>
              <w:left w:val="nil"/>
              <w:bottom w:val="single" w:sz="4" w:space="0" w:color="000000"/>
              <w:right w:val="single" w:sz="4" w:space="0" w:color="000000"/>
            </w:tcBorders>
            <w:vAlign w:val="center"/>
          </w:tcPr>
          <w:p w14:paraId="75FEBC6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488E26B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1070F56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BA68319"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42459ACF"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1.1.10</w:t>
            </w:r>
          </w:p>
        </w:tc>
        <w:tc>
          <w:tcPr>
            <w:tcW w:w="923" w:type="dxa"/>
            <w:vMerge/>
            <w:tcBorders>
              <w:top w:val="nil"/>
              <w:left w:val="single" w:sz="4" w:space="0" w:color="000000"/>
              <w:bottom w:val="single" w:sz="4" w:space="0" w:color="000000"/>
              <w:right w:val="single" w:sz="4" w:space="0" w:color="000000"/>
            </w:tcBorders>
            <w:vAlign w:val="center"/>
          </w:tcPr>
          <w:p w14:paraId="0350D25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4EA11C1B"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Μανόμετρα προσαγωγής πρωτεύοντος / επιστροφής πρωτεύοντος</w:t>
            </w:r>
          </w:p>
        </w:tc>
        <w:tc>
          <w:tcPr>
            <w:tcW w:w="2535" w:type="dxa"/>
            <w:tcBorders>
              <w:top w:val="nil"/>
              <w:left w:val="nil"/>
              <w:bottom w:val="single" w:sz="4" w:space="0" w:color="000000"/>
              <w:right w:val="single" w:sz="4" w:space="0" w:color="000000"/>
            </w:tcBorders>
            <w:vAlign w:val="center"/>
          </w:tcPr>
          <w:p w14:paraId="15C017D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12</w:t>
            </w:r>
          </w:p>
        </w:tc>
        <w:tc>
          <w:tcPr>
            <w:tcW w:w="1755" w:type="dxa"/>
            <w:tcBorders>
              <w:top w:val="nil"/>
              <w:left w:val="nil"/>
              <w:bottom w:val="single" w:sz="4" w:space="0" w:color="000000"/>
              <w:right w:val="single" w:sz="4" w:space="0" w:color="000000"/>
            </w:tcBorders>
            <w:vAlign w:val="center"/>
          </w:tcPr>
          <w:p w14:paraId="05608B4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63CAC36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74B8411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2F20E88" w14:textId="77777777" w:rsidTr="005A1F09">
        <w:trPr>
          <w:trHeight w:val="532"/>
        </w:trPr>
        <w:tc>
          <w:tcPr>
            <w:tcW w:w="1020" w:type="dxa"/>
            <w:tcBorders>
              <w:top w:val="nil"/>
              <w:left w:val="single" w:sz="12" w:space="0" w:color="000000"/>
              <w:bottom w:val="single" w:sz="4" w:space="0" w:color="000000"/>
              <w:right w:val="single" w:sz="4" w:space="0" w:color="000000"/>
            </w:tcBorders>
            <w:vAlign w:val="center"/>
          </w:tcPr>
          <w:p w14:paraId="1E002B4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1.1.11</w:t>
            </w:r>
          </w:p>
        </w:tc>
        <w:tc>
          <w:tcPr>
            <w:tcW w:w="923" w:type="dxa"/>
            <w:vMerge/>
            <w:tcBorders>
              <w:top w:val="nil"/>
              <w:left w:val="single" w:sz="4" w:space="0" w:color="000000"/>
              <w:bottom w:val="single" w:sz="4" w:space="0" w:color="000000"/>
              <w:right w:val="single" w:sz="4" w:space="0" w:color="000000"/>
            </w:tcBorders>
            <w:vAlign w:val="center"/>
          </w:tcPr>
          <w:p w14:paraId="07890A6E"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2F61C3F3"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Μονώσεις</w:t>
            </w:r>
            <w:proofErr w:type="spellEnd"/>
          </w:p>
        </w:tc>
        <w:tc>
          <w:tcPr>
            <w:tcW w:w="2535" w:type="dxa"/>
            <w:tcBorders>
              <w:top w:val="nil"/>
              <w:left w:val="nil"/>
              <w:bottom w:val="single" w:sz="4" w:space="0" w:color="000000"/>
              <w:right w:val="single" w:sz="4" w:space="0" w:color="000000"/>
            </w:tcBorders>
            <w:vAlign w:val="center"/>
          </w:tcPr>
          <w:p w14:paraId="54A71EA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13</w:t>
            </w:r>
          </w:p>
        </w:tc>
        <w:tc>
          <w:tcPr>
            <w:tcW w:w="1755" w:type="dxa"/>
            <w:tcBorders>
              <w:top w:val="nil"/>
              <w:left w:val="nil"/>
              <w:bottom w:val="single" w:sz="4" w:space="0" w:color="000000"/>
              <w:right w:val="single" w:sz="4" w:space="0" w:color="000000"/>
            </w:tcBorders>
            <w:vAlign w:val="center"/>
          </w:tcPr>
          <w:p w14:paraId="2A4F397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3C5D6E4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675CECB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3618EA1"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4B24606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1.1.12</w:t>
            </w:r>
          </w:p>
        </w:tc>
        <w:tc>
          <w:tcPr>
            <w:tcW w:w="923" w:type="dxa"/>
            <w:vMerge/>
            <w:tcBorders>
              <w:top w:val="nil"/>
              <w:left w:val="single" w:sz="4" w:space="0" w:color="000000"/>
              <w:bottom w:val="single" w:sz="4" w:space="0" w:color="000000"/>
              <w:right w:val="single" w:sz="4" w:space="0" w:color="000000"/>
            </w:tcBorders>
            <w:vAlign w:val="center"/>
          </w:tcPr>
          <w:p w14:paraId="4D925582"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01E74821"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Αισθητήρια λήψης θερμοκρασιών μονάδας </w:t>
            </w:r>
            <w:proofErr w:type="spellStart"/>
            <w:r w:rsidRPr="00594868">
              <w:rPr>
                <w:rFonts w:asciiTheme="minorHAnsi" w:eastAsia="Calibri" w:hAnsiTheme="minorHAnsi" w:cstheme="minorHAnsi"/>
                <w:szCs w:val="22"/>
                <w:lang w:val="el-GR"/>
              </w:rPr>
              <w:t>θερμιδομέτρης</w:t>
            </w:r>
            <w:proofErr w:type="spellEnd"/>
          </w:p>
        </w:tc>
        <w:tc>
          <w:tcPr>
            <w:tcW w:w="2535" w:type="dxa"/>
            <w:tcBorders>
              <w:top w:val="nil"/>
              <w:left w:val="nil"/>
              <w:bottom w:val="single" w:sz="4" w:space="0" w:color="000000"/>
              <w:right w:val="single" w:sz="4" w:space="0" w:color="000000"/>
            </w:tcBorders>
            <w:vAlign w:val="center"/>
          </w:tcPr>
          <w:p w14:paraId="20C6BCA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755" w:type="dxa"/>
            <w:tcBorders>
              <w:top w:val="nil"/>
              <w:left w:val="nil"/>
              <w:bottom w:val="single" w:sz="4" w:space="0" w:color="000000"/>
              <w:right w:val="single" w:sz="4" w:space="0" w:color="000000"/>
            </w:tcBorders>
            <w:vAlign w:val="center"/>
          </w:tcPr>
          <w:p w14:paraId="03413CE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78C929C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585581C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BFE2BF7" w14:textId="77777777" w:rsidTr="005A1F09">
        <w:trPr>
          <w:trHeight w:val="510"/>
        </w:trPr>
        <w:tc>
          <w:tcPr>
            <w:tcW w:w="1020" w:type="dxa"/>
            <w:tcBorders>
              <w:top w:val="nil"/>
              <w:left w:val="single" w:sz="12" w:space="0" w:color="000000"/>
              <w:bottom w:val="single" w:sz="4" w:space="0" w:color="000000"/>
              <w:right w:val="single" w:sz="4" w:space="0" w:color="000000"/>
            </w:tcBorders>
            <w:vAlign w:val="center"/>
          </w:tcPr>
          <w:p w14:paraId="30A9ABA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1.1.13</w:t>
            </w:r>
          </w:p>
        </w:tc>
        <w:tc>
          <w:tcPr>
            <w:tcW w:w="923" w:type="dxa"/>
            <w:vMerge/>
            <w:tcBorders>
              <w:top w:val="nil"/>
              <w:left w:val="single" w:sz="4" w:space="0" w:color="000000"/>
              <w:bottom w:val="single" w:sz="4" w:space="0" w:color="000000"/>
              <w:right w:val="single" w:sz="4" w:space="0" w:color="000000"/>
            </w:tcBorders>
            <w:vAlign w:val="center"/>
          </w:tcPr>
          <w:p w14:paraId="782BE8F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4795DCEB"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Αισθητήρια λήψης εξωτερικής θερμοκρασίας καθώς και θερμοκρασιών επιστροφής πρωτεύοντος / προσαγωγής δευτερεύοντος</w:t>
            </w:r>
          </w:p>
        </w:tc>
        <w:tc>
          <w:tcPr>
            <w:tcW w:w="2535" w:type="dxa"/>
            <w:tcBorders>
              <w:top w:val="nil"/>
              <w:left w:val="nil"/>
              <w:bottom w:val="single" w:sz="4" w:space="0" w:color="000000"/>
              <w:right w:val="single" w:sz="4" w:space="0" w:color="000000"/>
            </w:tcBorders>
            <w:vAlign w:val="center"/>
          </w:tcPr>
          <w:p w14:paraId="5B49076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755" w:type="dxa"/>
            <w:tcBorders>
              <w:top w:val="nil"/>
              <w:left w:val="nil"/>
              <w:bottom w:val="single" w:sz="4" w:space="0" w:color="000000"/>
              <w:right w:val="single" w:sz="4" w:space="0" w:color="000000"/>
            </w:tcBorders>
            <w:vAlign w:val="center"/>
          </w:tcPr>
          <w:p w14:paraId="1BADC0B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73C67B6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2078F93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EABB90C"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40E9934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1.1.14</w:t>
            </w:r>
          </w:p>
        </w:tc>
        <w:tc>
          <w:tcPr>
            <w:tcW w:w="923" w:type="dxa"/>
            <w:vMerge/>
            <w:tcBorders>
              <w:top w:val="nil"/>
              <w:left w:val="single" w:sz="4" w:space="0" w:color="000000"/>
              <w:bottom w:val="single" w:sz="4" w:space="0" w:color="000000"/>
              <w:right w:val="single" w:sz="4" w:space="0" w:color="000000"/>
            </w:tcBorders>
            <w:vAlign w:val="center"/>
          </w:tcPr>
          <w:p w14:paraId="5BC3B786"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7E647A60"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Ηλεκτρικός</w:t>
            </w:r>
            <w:proofErr w:type="spellEnd"/>
            <w:r w:rsidRPr="00594868">
              <w:rPr>
                <w:rFonts w:asciiTheme="minorHAnsi" w:eastAsia="Calibri" w:hAnsiTheme="minorHAnsi" w:cstheme="minorHAnsi"/>
                <w:szCs w:val="22"/>
              </w:rPr>
              <w:t xml:space="preserve"> π</w:t>
            </w:r>
            <w:proofErr w:type="spellStart"/>
            <w:r w:rsidRPr="00594868">
              <w:rPr>
                <w:rFonts w:asciiTheme="minorHAnsi" w:eastAsia="Calibri" w:hAnsiTheme="minorHAnsi" w:cstheme="minorHAnsi"/>
                <w:szCs w:val="22"/>
              </w:rPr>
              <w:t>ίν</w:t>
            </w:r>
            <w:proofErr w:type="spellEnd"/>
            <w:r w:rsidRPr="00594868">
              <w:rPr>
                <w:rFonts w:asciiTheme="minorHAnsi" w:eastAsia="Calibri" w:hAnsiTheme="minorHAnsi" w:cstheme="minorHAnsi"/>
                <w:szCs w:val="22"/>
              </w:rPr>
              <w:t>ακας α</w:t>
            </w:r>
            <w:proofErr w:type="spellStart"/>
            <w:r w:rsidRPr="00594868">
              <w:rPr>
                <w:rFonts w:asciiTheme="minorHAnsi" w:eastAsia="Calibri" w:hAnsiTheme="minorHAnsi" w:cstheme="minorHAnsi"/>
                <w:szCs w:val="22"/>
              </w:rPr>
              <w:t>υτομ</w:t>
            </w:r>
            <w:proofErr w:type="spellEnd"/>
            <w:r w:rsidRPr="00594868">
              <w:rPr>
                <w:rFonts w:asciiTheme="minorHAnsi" w:eastAsia="Calibri" w:hAnsiTheme="minorHAnsi" w:cstheme="minorHAnsi"/>
                <w:szCs w:val="22"/>
              </w:rPr>
              <w:t>ατισμών -</w:t>
            </w:r>
            <w:proofErr w:type="spellStart"/>
            <w:r w:rsidRPr="00594868">
              <w:rPr>
                <w:rFonts w:asciiTheme="minorHAnsi" w:eastAsia="Calibri" w:hAnsiTheme="minorHAnsi" w:cstheme="minorHAnsi"/>
                <w:szCs w:val="22"/>
              </w:rPr>
              <w:t>τροφοδοσί</w:t>
            </w:r>
            <w:proofErr w:type="spellEnd"/>
            <w:r w:rsidRPr="00594868">
              <w:rPr>
                <w:rFonts w:asciiTheme="minorHAnsi" w:eastAsia="Calibri" w:hAnsiTheme="minorHAnsi" w:cstheme="minorHAnsi"/>
                <w:szCs w:val="22"/>
              </w:rPr>
              <w:t>ας</w:t>
            </w:r>
          </w:p>
        </w:tc>
        <w:tc>
          <w:tcPr>
            <w:tcW w:w="2535" w:type="dxa"/>
            <w:tcBorders>
              <w:top w:val="nil"/>
              <w:left w:val="nil"/>
              <w:bottom w:val="single" w:sz="4" w:space="0" w:color="000000"/>
              <w:right w:val="single" w:sz="4" w:space="0" w:color="000000"/>
            </w:tcBorders>
            <w:vAlign w:val="center"/>
          </w:tcPr>
          <w:p w14:paraId="6FB7A7E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4</w:t>
            </w:r>
          </w:p>
        </w:tc>
        <w:tc>
          <w:tcPr>
            <w:tcW w:w="1755" w:type="dxa"/>
            <w:tcBorders>
              <w:top w:val="nil"/>
              <w:left w:val="nil"/>
              <w:bottom w:val="single" w:sz="4" w:space="0" w:color="000000"/>
              <w:right w:val="single" w:sz="4" w:space="0" w:color="000000"/>
            </w:tcBorders>
            <w:vAlign w:val="center"/>
          </w:tcPr>
          <w:p w14:paraId="73B0A8C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5B4790C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63898B2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C68246E" w14:textId="77777777" w:rsidTr="005A1F09">
        <w:trPr>
          <w:trHeight w:val="510"/>
        </w:trPr>
        <w:tc>
          <w:tcPr>
            <w:tcW w:w="1020" w:type="dxa"/>
            <w:tcBorders>
              <w:top w:val="nil"/>
              <w:left w:val="single" w:sz="12" w:space="0" w:color="000000"/>
              <w:bottom w:val="single" w:sz="4" w:space="0" w:color="000000"/>
              <w:right w:val="single" w:sz="4" w:space="0" w:color="000000"/>
            </w:tcBorders>
            <w:vAlign w:val="center"/>
          </w:tcPr>
          <w:p w14:paraId="0CE6DA74"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1.1.15</w:t>
            </w:r>
          </w:p>
        </w:tc>
        <w:tc>
          <w:tcPr>
            <w:tcW w:w="923" w:type="dxa"/>
            <w:vMerge/>
            <w:tcBorders>
              <w:top w:val="nil"/>
              <w:left w:val="single" w:sz="4" w:space="0" w:color="000000"/>
              <w:bottom w:val="single" w:sz="4" w:space="0" w:color="000000"/>
              <w:right w:val="single" w:sz="4" w:space="0" w:color="000000"/>
            </w:tcBorders>
            <w:vAlign w:val="center"/>
          </w:tcPr>
          <w:p w14:paraId="0F57467F"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22382C03"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Μεταλική</w:t>
            </w:r>
            <w:proofErr w:type="spellEnd"/>
            <w:r w:rsidRPr="00594868">
              <w:rPr>
                <w:rFonts w:asciiTheme="minorHAnsi" w:eastAsia="Calibri" w:hAnsiTheme="minorHAnsi" w:cstheme="minorHAnsi"/>
                <w:szCs w:val="22"/>
                <w:lang w:val="el-GR"/>
              </w:rPr>
              <w:t xml:space="preserve"> βάση στήριξης από </w:t>
            </w:r>
            <w:proofErr w:type="spellStart"/>
            <w:r w:rsidRPr="00594868">
              <w:rPr>
                <w:rFonts w:asciiTheme="minorHAnsi" w:eastAsia="Calibri" w:hAnsiTheme="minorHAnsi" w:cstheme="minorHAnsi"/>
                <w:szCs w:val="22"/>
                <w:lang w:val="el-GR"/>
              </w:rPr>
              <w:t>κοιλοδοκούς</w:t>
            </w:r>
            <w:proofErr w:type="spellEnd"/>
            <w:r w:rsidRPr="00594868">
              <w:rPr>
                <w:rFonts w:asciiTheme="minorHAnsi" w:eastAsia="Calibri" w:hAnsiTheme="minorHAnsi" w:cstheme="minorHAnsi"/>
                <w:szCs w:val="22"/>
                <w:lang w:val="el-GR"/>
              </w:rPr>
              <w:t xml:space="preserve"> με ηλεκτροστατική βαφή</w:t>
            </w:r>
          </w:p>
        </w:tc>
        <w:tc>
          <w:tcPr>
            <w:tcW w:w="2535" w:type="dxa"/>
            <w:tcBorders>
              <w:top w:val="nil"/>
              <w:left w:val="nil"/>
              <w:bottom w:val="single" w:sz="4" w:space="0" w:color="000000"/>
              <w:right w:val="single" w:sz="4" w:space="0" w:color="000000"/>
            </w:tcBorders>
            <w:vAlign w:val="center"/>
          </w:tcPr>
          <w:p w14:paraId="5FFD3991"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Τ.Π. - Κεφ. 1, παρ. 3,  παρ. 1.8</w:t>
            </w:r>
          </w:p>
        </w:tc>
        <w:tc>
          <w:tcPr>
            <w:tcW w:w="1755" w:type="dxa"/>
            <w:tcBorders>
              <w:top w:val="nil"/>
              <w:left w:val="nil"/>
              <w:bottom w:val="single" w:sz="4" w:space="0" w:color="000000"/>
              <w:right w:val="single" w:sz="4" w:space="0" w:color="000000"/>
            </w:tcBorders>
            <w:vAlign w:val="center"/>
          </w:tcPr>
          <w:p w14:paraId="10965EA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73B9BA2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37275EA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8707902" w14:textId="77777777" w:rsidTr="005A1F09">
        <w:trPr>
          <w:trHeight w:val="510"/>
        </w:trPr>
        <w:tc>
          <w:tcPr>
            <w:tcW w:w="1020" w:type="dxa"/>
            <w:tcBorders>
              <w:top w:val="nil"/>
              <w:left w:val="single" w:sz="12" w:space="0" w:color="000000"/>
              <w:bottom w:val="single" w:sz="4" w:space="0" w:color="000000"/>
              <w:right w:val="single" w:sz="4" w:space="0" w:color="000000"/>
            </w:tcBorders>
            <w:vAlign w:val="center"/>
          </w:tcPr>
          <w:p w14:paraId="424A8D64"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1.1.16</w:t>
            </w:r>
          </w:p>
        </w:tc>
        <w:tc>
          <w:tcPr>
            <w:tcW w:w="923" w:type="dxa"/>
            <w:vMerge/>
            <w:tcBorders>
              <w:top w:val="nil"/>
              <w:left w:val="single" w:sz="4" w:space="0" w:color="000000"/>
              <w:bottom w:val="single" w:sz="4" w:space="0" w:color="000000"/>
              <w:right w:val="single" w:sz="4" w:space="0" w:color="000000"/>
            </w:tcBorders>
            <w:vAlign w:val="center"/>
          </w:tcPr>
          <w:p w14:paraId="411F11D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5FFD31A3"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Δυνατότητα πλήρους συναρμολόγησης / αποσυναρμολόγησης των επί μέρους εξαρτημάτων</w:t>
            </w:r>
          </w:p>
        </w:tc>
        <w:tc>
          <w:tcPr>
            <w:tcW w:w="2535" w:type="dxa"/>
            <w:tcBorders>
              <w:top w:val="nil"/>
              <w:left w:val="nil"/>
              <w:bottom w:val="single" w:sz="4" w:space="0" w:color="000000"/>
              <w:right w:val="single" w:sz="4" w:space="0" w:color="000000"/>
            </w:tcBorders>
            <w:vAlign w:val="center"/>
          </w:tcPr>
          <w:p w14:paraId="0F6618B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3</w:t>
            </w:r>
          </w:p>
        </w:tc>
        <w:tc>
          <w:tcPr>
            <w:tcW w:w="1755" w:type="dxa"/>
            <w:tcBorders>
              <w:top w:val="nil"/>
              <w:left w:val="nil"/>
              <w:bottom w:val="single" w:sz="4" w:space="0" w:color="000000"/>
              <w:right w:val="single" w:sz="4" w:space="0" w:color="000000"/>
            </w:tcBorders>
            <w:vAlign w:val="center"/>
          </w:tcPr>
          <w:p w14:paraId="5ACE66B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3B48471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5EDBFC7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FBEF81C" w14:textId="77777777" w:rsidTr="005A1F09">
        <w:trPr>
          <w:trHeight w:val="255"/>
        </w:trPr>
        <w:tc>
          <w:tcPr>
            <w:tcW w:w="1020" w:type="dxa"/>
            <w:tcBorders>
              <w:top w:val="nil"/>
              <w:left w:val="single" w:sz="12" w:space="0" w:color="000000"/>
              <w:bottom w:val="single" w:sz="4" w:space="0" w:color="000000"/>
              <w:right w:val="single" w:sz="4" w:space="0" w:color="000000"/>
            </w:tcBorders>
            <w:vAlign w:val="center"/>
          </w:tcPr>
          <w:p w14:paraId="4DDF022A"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1.1.17</w:t>
            </w:r>
          </w:p>
        </w:tc>
        <w:tc>
          <w:tcPr>
            <w:tcW w:w="923" w:type="dxa"/>
            <w:vMerge/>
            <w:tcBorders>
              <w:top w:val="nil"/>
              <w:left w:val="single" w:sz="4" w:space="0" w:color="000000"/>
              <w:bottom w:val="single" w:sz="4" w:space="0" w:color="000000"/>
              <w:right w:val="single" w:sz="4" w:space="0" w:color="000000"/>
            </w:tcBorders>
            <w:vAlign w:val="center"/>
          </w:tcPr>
          <w:p w14:paraId="7F62E72F"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52" w:type="dxa"/>
            <w:tcBorders>
              <w:top w:val="nil"/>
              <w:left w:val="nil"/>
              <w:bottom w:val="single" w:sz="4" w:space="0" w:color="000000"/>
              <w:right w:val="single" w:sz="4" w:space="0" w:color="000000"/>
            </w:tcBorders>
            <w:vAlign w:val="center"/>
          </w:tcPr>
          <w:p w14:paraId="104C05CA"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Σήμανση </w:t>
            </w:r>
            <w:proofErr w:type="spellStart"/>
            <w:r w:rsidRPr="00594868">
              <w:rPr>
                <w:rFonts w:asciiTheme="minorHAnsi" w:eastAsia="Calibri" w:hAnsiTheme="minorHAnsi" w:cstheme="minorHAnsi"/>
                <w:szCs w:val="22"/>
                <w:lang w:val="el-GR"/>
              </w:rPr>
              <w:t>σωληνογραμμών</w:t>
            </w:r>
            <w:proofErr w:type="spellEnd"/>
            <w:r w:rsidRPr="00594868">
              <w:rPr>
                <w:rFonts w:asciiTheme="minorHAnsi" w:eastAsia="Calibri" w:hAnsiTheme="minorHAnsi" w:cstheme="minorHAnsi"/>
                <w:szCs w:val="22"/>
                <w:lang w:val="el-GR"/>
              </w:rPr>
              <w:t xml:space="preserve"> εισόδου / εξόδου πρωτεύοντος δευτερεύοντος</w:t>
            </w:r>
          </w:p>
        </w:tc>
        <w:tc>
          <w:tcPr>
            <w:tcW w:w="2535" w:type="dxa"/>
            <w:tcBorders>
              <w:top w:val="nil"/>
              <w:left w:val="nil"/>
              <w:bottom w:val="single" w:sz="4" w:space="0" w:color="000000"/>
              <w:right w:val="single" w:sz="4" w:space="0" w:color="000000"/>
            </w:tcBorders>
            <w:vAlign w:val="center"/>
          </w:tcPr>
          <w:p w14:paraId="4F86D8D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8</w:t>
            </w:r>
          </w:p>
        </w:tc>
        <w:tc>
          <w:tcPr>
            <w:tcW w:w="1755" w:type="dxa"/>
            <w:tcBorders>
              <w:top w:val="nil"/>
              <w:left w:val="nil"/>
              <w:bottom w:val="single" w:sz="4" w:space="0" w:color="000000"/>
              <w:right w:val="single" w:sz="4" w:space="0" w:color="000000"/>
            </w:tcBorders>
            <w:vAlign w:val="center"/>
          </w:tcPr>
          <w:p w14:paraId="0339B4B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85" w:type="dxa"/>
            <w:tcBorders>
              <w:top w:val="nil"/>
              <w:left w:val="nil"/>
              <w:bottom w:val="single" w:sz="4" w:space="0" w:color="000000"/>
              <w:right w:val="single" w:sz="4" w:space="0" w:color="000000"/>
            </w:tcBorders>
            <w:vAlign w:val="center"/>
          </w:tcPr>
          <w:p w14:paraId="57D730B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20" w:type="dxa"/>
            <w:tcBorders>
              <w:top w:val="nil"/>
              <w:left w:val="nil"/>
              <w:bottom w:val="single" w:sz="4" w:space="0" w:color="000000"/>
              <w:right w:val="single" w:sz="12" w:space="0" w:color="000000"/>
            </w:tcBorders>
            <w:vAlign w:val="center"/>
          </w:tcPr>
          <w:p w14:paraId="7575B57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bl>
    <w:p w14:paraId="1C41236A" w14:textId="77777777" w:rsidR="00323503" w:rsidRPr="00594868" w:rsidRDefault="00323503" w:rsidP="00323503">
      <w:pPr>
        <w:rPr>
          <w:rFonts w:asciiTheme="minorHAnsi" w:eastAsia="Calibri" w:hAnsiTheme="minorHAnsi" w:cstheme="minorHAnsi"/>
          <w:sz w:val="24"/>
        </w:rPr>
      </w:pPr>
    </w:p>
    <w:p w14:paraId="09F859CD" w14:textId="77777777" w:rsidR="00323503" w:rsidRPr="00594868" w:rsidRDefault="00323503" w:rsidP="00323503">
      <w:pPr>
        <w:rPr>
          <w:rFonts w:asciiTheme="minorHAnsi" w:eastAsia="Calibri" w:hAnsiTheme="minorHAnsi" w:cstheme="minorHAnsi"/>
          <w:sz w:val="24"/>
        </w:rPr>
      </w:pPr>
    </w:p>
    <w:tbl>
      <w:tblPr>
        <w:tblW w:w="14884" w:type="dxa"/>
        <w:tblInd w:w="-147" w:type="dxa"/>
        <w:tblLayout w:type="fixed"/>
        <w:tblLook w:val="0400" w:firstRow="0" w:lastRow="0" w:firstColumn="0" w:lastColumn="0" w:noHBand="0" w:noVBand="1"/>
      </w:tblPr>
      <w:tblGrid>
        <w:gridCol w:w="993"/>
        <w:gridCol w:w="992"/>
        <w:gridCol w:w="3969"/>
        <w:gridCol w:w="2552"/>
        <w:gridCol w:w="1715"/>
        <w:gridCol w:w="1828"/>
        <w:gridCol w:w="2835"/>
      </w:tblGrid>
      <w:tr w:rsidR="00323503" w:rsidRPr="0013507F" w14:paraId="55F4689B" w14:textId="77777777" w:rsidTr="005A1F09">
        <w:trPr>
          <w:trHeight w:val="480"/>
        </w:trPr>
        <w:tc>
          <w:tcPr>
            <w:tcW w:w="993" w:type="dxa"/>
            <w:tcBorders>
              <w:top w:val="single" w:sz="4" w:space="0" w:color="000000"/>
              <w:left w:val="single" w:sz="4" w:space="0" w:color="000000"/>
              <w:bottom w:val="single" w:sz="4" w:space="0" w:color="000000"/>
              <w:right w:val="single" w:sz="4" w:space="0" w:color="000000"/>
            </w:tcBorders>
            <w:vAlign w:val="center"/>
          </w:tcPr>
          <w:p w14:paraId="1799BB1B"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2</w:t>
            </w:r>
          </w:p>
        </w:tc>
        <w:tc>
          <w:tcPr>
            <w:tcW w:w="992" w:type="dxa"/>
            <w:tcBorders>
              <w:top w:val="single" w:sz="4" w:space="0" w:color="000000"/>
              <w:left w:val="nil"/>
              <w:bottom w:val="single" w:sz="4" w:space="0" w:color="000000"/>
              <w:right w:val="single" w:sz="4" w:space="0" w:color="000000"/>
            </w:tcBorders>
            <w:vAlign w:val="center"/>
          </w:tcPr>
          <w:p w14:paraId="7FABC608"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xml:space="preserve">ΗΛΜ Ν.002 </w:t>
            </w:r>
          </w:p>
        </w:tc>
        <w:tc>
          <w:tcPr>
            <w:tcW w:w="12899" w:type="dxa"/>
            <w:gridSpan w:val="5"/>
            <w:tcBorders>
              <w:top w:val="single" w:sz="4" w:space="0" w:color="000000"/>
              <w:left w:val="nil"/>
              <w:bottom w:val="single" w:sz="4" w:space="0" w:color="000000"/>
              <w:right w:val="single" w:sz="12" w:space="0" w:color="000000"/>
            </w:tcBorders>
            <w:vAlign w:val="center"/>
          </w:tcPr>
          <w:p w14:paraId="7BD92F31"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ΘΕΡΜΙΚΟΣ ΥΠΟΣΤΑΘΜΟΣ ΥΠΕΡΘΕΡΜΟΥ ΝΕΡΟΥ 40</w:t>
            </w:r>
            <w:proofErr w:type="spellStart"/>
            <w:r w:rsidRPr="00594868">
              <w:rPr>
                <w:rFonts w:asciiTheme="minorHAnsi" w:eastAsia="Calibri" w:hAnsiTheme="minorHAnsi" w:cstheme="minorHAnsi"/>
                <w:b/>
                <w:sz w:val="24"/>
              </w:rPr>
              <w:t>Mcal</w:t>
            </w:r>
            <w:proofErr w:type="spellEnd"/>
            <w:r w:rsidRPr="00594868">
              <w:rPr>
                <w:rFonts w:asciiTheme="minorHAnsi" w:eastAsia="Calibri" w:hAnsiTheme="minorHAnsi" w:cstheme="minorHAnsi"/>
                <w:b/>
                <w:sz w:val="24"/>
                <w:lang w:val="el-GR"/>
              </w:rPr>
              <w:t>/</w:t>
            </w:r>
            <w:r w:rsidRPr="00594868">
              <w:rPr>
                <w:rFonts w:asciiTheme="minorHAnsi" w:eastAsia="Calibri" w:hAnsiTheme="minorHAnsi" w:cstheme="minorHAnsi"/>
                <w:b/>
                <w:sz w:val="24"/>
              </w:rPr>
              <w:t>h</w:t>
            </w:r>
          </w:p>
        </w:tc>
      </w:tr>
      <w:tr w:rsidR="00323503" w:rsidRPr="00594868" w14:paraId="48D6DB85" w14:textId="77777777" w:rsidTr="005A1F09">
        <w:trPr>
          <w:trHeight w:val="300"/>
        </w:trPr>
        <w:tc>
          <w:tcPr>
            <w:tcW w:w="993" w:type="dxa"/>
            <w:tcBorders>
              <w:top w:val="nil"/>
              <w:left w:val="single" w:sz="12" w:space="0" w:color="000000"/>
              <w:bottom w:val="single" w:sz="4" w:space="0" w:color="000000"/>
              <w:right w:val="single" w:sz="4" w:space="0" w:color="000000"/>
            </w:tcBorders>
            <w:vAlign w:val="center"/>
          </w:tcPr>
          <w:p w14:paraId="1C5DDB40"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2.1</w:t>
            </w:r>
          </w:p>
        </w:tc>
        <w:tc>
          <w:tcPr>
            <w:tcW w:w="992" w:type="dxa"/>
            <w:tcBorders>
              <w:top w:val="nil"/>
              <w:left w:val="nil"/>
              <w:bottom w:val="single" w:sz="4" w:space="0" w:color="000000"/>
              <w:right w:val="single" w:sz="4" w:space="0" w:color="000000"/>
            </w:tcBorders>
            <w:vAlign w:val="center"/>
          </w:tcPr>
          <w:p w14:paraId="57B0F107"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w:t>
            </w:r>
          </w:p>
        </w:tc>
        <w:tc>
          <w:tcPr>
            <w:tcW w:w="3969" w:type="dxa"/>
            <w:tcBorders>
              <w:top w:val="nil"/>
              <w:left w:val="nil"/>
              <w:bottom w:val="single" w:sz="4" w:space="0" w:color="000000"/>
              <w:right w:val="single" w:sz="4" w:space="0" w:color="000000"/>
            </w:tcBorders>
            <w:vAlign w:val="center"/>
          </w:tcPr>
          <w:p w14:paraId="3A1B7E0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ΠΛΗΡΟΤΗΤΑ ΕΞΑΡΤΗΜΑΤΩΝ</w:t>
            </w:r>
          </w:p>
        </w:tc>
        <w:tc>
          <w:tcPr>
            <w:tcW w:w="2552" w:type="dxa"/>
            <w:tcBorders>
              <w:top w:val="nil"/>
              <w:left w:val="nil"/>
              <w:bottom w:val="single" w:sz="4" w:space="0" w:color="000000"/>
              <w:right w:val="single" w:sz="4" w:space="0" w:color="000000"/>
            </w:tcBorders>
            <w:vAlign w:val="center"/>
          </w:tcPr>
          <w:p w14:paraId="4BBE75E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xml:space="preserve">Τ.Π. - </w:t>
            </w:r>
            <w:proofErr w:type="spellStart"/>
            <w:r w:rsidRPr="00594868">
              <w:rPr>
                <w:rFonts w:asciiTheme="minorHAnsi" w:eastAsia="Calibri" w:hAnsiTheme="minorHAnsi" w:cstheme="minorHAnsi"/>
                <w:b/>
                <w:sz w:val="24"/>
              </w:rPr>
              <w:t>Κεφ</w:t>
            </w:r>
            <w:proofErr w:type="spellEnd"/>
            <w:r w:rsidRPr="00594868">
              <w:rPr>
                <w:rFonts w:asciiTheme="minorHAnsi" w:eastAsia="Calibri" w:hAnsiTheme="minorHAnsi" w:cstheme="minorHAnsi"/>
                <w:b/>
                <w:sz w:val="24"/>
              </w:rPr>
              <w:t>. 1</w:t>
            </w:r>
          </w:p>
        </w:tc>
        <w:tc>
          <w:tcPr>
            <w:tcW w:w="1715" w:type="dxa"/>
            <w:tcBorders>
              <w:top w:val="nil"/>
              <w:left w:val="nil"/>
              <w:bottom w:val="single" w:sz="4" w:space="0" w:color="000000"/>
              <w:right w:val="single" w:sz="4" w:space="0" w:color="000000"/>
            </w:tcBorders>
            <w:vAlign w:val="center"/>
          </w:tcPr>
          <w:p w14:paraId="64BE3B4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70F5894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16A1661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D1147E8" w14:textId="77777777" w:rsidTr="005A1F09">
        <w:trPr>
          <w:trHeight w:val="480"/>
        </w:trPr>
        <w:tc>
          <w:tcPr>
            <w:tcW w:w="993" w:type="dxa"/>
            <w:tcBorders>
              <w:top w:val="nil"/>
              <w:left w:val="single" w:sz="12" w:space="0" w:color="000000"/>
              <w:bottom w:val="single" w:sz="4" w:space="0" w:color="000000"/>
              <w:right w:val="single" w:sz="4" w:space="0" w:color="000000"/>
            </w:tcBorders>
            <w:vAlign w:val="center"/>
          </w:tcPr>
          <w:p w14:paraId="75B0629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w:t>
            </w:r>
          </w:p>
        </w:tc>
        <w:tc>
          <w:tcPr>
            <w:tcW w:w="992" w:type="dxa"/>
            <w:vMerge w:val="restart"/>
            <w:tcBorders>
              <w:top w:val="nil"/>
              <w:left w:val="single" w:sz="4" w:space="0" w:color="000000"/>
              <w:bottom w:val="single" w:sz="4" w:space="0" w:color="000000"/>
              <w:right w:val="single" w:sz="4" w:space="0" w:color="000000"/>
            </w:tcBorders>
            <w:vAlign w:val="center"/>
          </w:tcPr>
          <w:p w14:paraId="0AC4376B" w14:textId="77777777" w:rsidR="00323503" w:rsidRPr="00594868" w:rsidRDefault="00323503" w:rsidP="005A1F09">
            <w:pPr>
              <w:jc w:val="center"/>
              <w:rPr>
                <w:rFonts w:asciiTheme="minorHAnsi" w:eastAsia="Calibri" w:hAnsiTheme="minorHAnsi" w:cstheme="minorHAnsi"/>
                <w:b/>
                <w:szCs w:val="22"/>
              </w:rPr>
            </w:pPr>
            <w:r w:rsidRPr="00594868">
              <w:rPr>
                <w:rFonts w:asciiTheme="minorHAnsi" w:eastAsia="Calibri" w:hAnsiTheme="minorHAnsi" w:cstheme="minorHAnsi"/>
                <w:b/>
                <w:szCs w:val="22"/>
              </w:rPr>
              <w:t xml:space="preserve">ΗΛΜ Ν.002 </w:t>
            </w:r>
          </w:p>
        </w:tc>
        <w:tc>
          <w:tcPr>
            <w:tcW w:w="3969" w:type="dxa"/>
            <w:tcBorders>
              <w:top w:val="nil"/>
              <w:left w:val="nil"/>
              <w:bottom w:val="single" w:sz="4" w:space="0" w:color="000000"/>
              <w:right w:val="single" w:sz="4" w:space="0" w:color="000000"/>
            </w:tcBorders>
            <w:vAlign w:val="center"/>
          </w:tcPr>
          <w:p w14:paraId="248ECCA1"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Εν</w:t>
            </w:r>
            <w:proofErr w:type="spellEnd"/>
            <w:r w:rsidRPr="00594868">
              <w:rPr>
                <w:rFonts w:asciiTheme="minorHAnsi" w:eastAsia="Calibri" w:hAnsiTheme="minorHAnsi" w:cstheme="minorHAnsi"/>
                <w:szCs w:val="22"/>
              </w:rPr>
              <w:t xml:space="preserve">αλλάκτης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w:t>
            </w:r>
          </w:p>
        </w:tc>
        <w:tc>
          <w:tcPr>
            <w:tcW w:w="2552" w:type="dxa"/>
            <w:tcBorders>
              <w:top w:val="nil"/>
              <w:left w:val="nil"/>
              <w:bottom w:val="single" w:sz="4" w:space="0" w:color="000000"/>
              <w:right w:val="single" w:sz="4" w:space="0" w:color="000000"/>
            </w:tcBorders>
            <w:vAlign w:val="center"/>
          </w:tcPr>
          <w:p w14:paraId="154CFE4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w:t>
            </w:r>
          </w:p>
        </w:tc>
        <w:tc>
          <w:tcPr>
            <w:tcW w:w="1715" w:type="dxa"/>
            <w:tcBorders>
              <w:top w:val="nil"/>
              <w:left w:val="nil"/>
              <w:bottom w:val="single" w:sz="4" w:space="0" w:color="000000"/>
              <w:right w:val="single" w:sz="4" w:space="0" w:color="000000"/>
            </w:tcBorders>
            <w:vAlign w:val="center"/>
          </w:tcPr>
          <w:p w14:paraId="45C3AFB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7F3851E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2EABBA2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53F4114"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6B004BAC"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2.1.2</w:t>
            </w:r>
          </w:p>
        </w:tc>
        <w:tc>
          <w:tcPr>
            <w:tcW w:w="992" w:type="dxa"/>
            <w:vMerge/>
            <w:tcBorders>
              <w:top w:val="nil"/>
              <w:left w:val="single" w:sz="4" w:space="0" w:color="000000"/>
              <w:bottom w:val="single" w:sz="4" w:space="0" w:color="000000"/>
              <w:right w:val="single" w:sz="4" w:space="0" w:color="000000"/>
            </w:tcBorders>
            <w:vAlign w:val="center"/>
          </w:tcPr>
          <w:p w14:paraId="0563EEC3"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65CB6A42"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Ηλεκτροκίνητη δίοδος ρυθμιστική δικλείδα (βαλβίδα) ρύθμισης φορτίου </w:t>
            </w:r>
          </w:p>
        </w:tc>
        <w:tc>
          <w:tcPr>
            <w:tcW w:w="2552" w:type="dxa"/>
            <w:tcBorders>
              <w:top w:val="nil"/>
              <w:left w:val="nil"/>
              <w:bottom w:val="single" w:sz="4" w:space="0" w:color="000000"/>
              <w:right w:val="single" w:sz="4" w:space="0" w:color="000000"/>
            </w:tcBorders>
            <w:vAlign w:val="center"/>
          </w:tcPr>
          <w:p w14:paraId="47B8416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3 &amp; 5</w:t>
            </w:r>
          </w:p>
        </w:tc>
        <w:tc>
          <w:tcPr>
            <w:tcW w:w="1715" w:type="dxa"/>
            <w:tcBorders>
              <w:top w:val="nil"/>
              <w:left w:val="nil"/>
              <w:bottom w:val="single" w:sz="4" w:space="0" w:color="000000"/>
              <w:right w:val="single" w:sz="4" w:space="0" w:color="000000"/>
            </w:tcBorders>
            <w:vAlign w:val="center"/>
          </w:tcPr>
          <w:p w14:paraId="02B163E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6A51A4A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592756F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341BAEC"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76B07AD2"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2.1.3</w:t>
            </w:r>
          </w:p>
        </w:tc>
        <w:tc>
          <w:tcPr>
            <w:tcW w:w="992" w:type="dxa"/>
            <w:vMerge/>
            <w:tcBorders>
              <w:top w:val="nil"/>
              <w:left w:val="single" w:sz="4" w:space="0" w:color="000000"/>
              <w:bottom w:val="single" w:sz="4" w:space="0" w:color="000000"/>
              <w:right w:val="single" w:sz="4" w:space="0" w:color="000000"/>
            </w:tcBorders>
            <w:vAlign w:val="center"/>
          </w:tcPr>
          <w:p w14:paraId="6B64D355"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160C4643"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Ρυθμιστική δικλείδα (βαλβίδα) για τον έλεγχο και περιορισμό της ροής</w:t>
            </w:r>
          </w:p>
        </w:tc>
        <w:tc>
          <w:tcPr>
            <w:tcW w:w="2552" w:type="dxa"/>
            <w:tcBorders>
              <w:top w:val="nil"/>
              <w:left w:val="nil"/>
              <w:bottom w:val="single" w:sz="4" w:space="0" w:color="000000"/>
              <w:right w:val="single" w:sz="4" w:space="0" w:color="000000"/>
            </w:tcBorders>
            <w:vAlign w:val="center"/>
          </w:tcPr>
          <w:p w14:paraId="6FF03ED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4</w:t>
            </w:r>
          </w:p>
        </w:tc>
        <w:tc>
          <w:tcPr>
            <w:tcW w:w="1715" w:type="dxa"/>
            <w:tcBorders>
              <w:top w:val="nil"/>
              <w:left w:val="nil"/>
              <w:bottom w:val="single" w:sz="4" w:space="0" w:color="000000"/>
              <w:right w:val="single" w:sz="4" w:space="0" w:color="000000"/>
            </w:tcBorders>
            <w:vAlign w:val="center"/>
          </w:tcPr>
          <w:p w14:paraId="6EA7E1B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398C513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5713F24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965F733"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7BACCD9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2.1.4</w:t>
            </w:r>
          </w:p>
        </w:tc>
        <w:tc>
          <w:tcPr>
            <w:tcW w:w="992" w:type="dxa"/>
            <w:vMerge/>
            <w:tcBorders>
              <w:top w:val="nil"/>
              <w:left w:val="single" w:sz="4" w:space="0" w:color="000000"/>
              <w:bottom w:val="single" w:sz="4" w:space="0" w:color="000000"/>
              <w:right w:val="single" w:sz="4" w:space="0" w:color="000000"/>
            </w:tcBorders>
            <w:vAlign w:val="center"/>
          </w:tcPr>
          <w:p w14:paraId="2F59171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07D7AE64"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Διάταξη ρύθμισης και λειτουργίας θερμικού υποσταθμού (</w:t>
            </w:r>
            <w:r w:rsidRPr="00594868">
              <w:rPr>
                <w:rFonts w:asciiTheme="minorHAnsi" w:eastAsia="Calibri" w:hAnsiTheme="minorHAnsi" w:cstheme="minorHAnsi"/>
                <w:szCs w:val="22"/>
              </w:rPr>
              <w:t>controller</w:t>
            </w:r>
            <w:r w:rsidRPr="00594868">
              <w:rPr>
                <w:rFonts w:asciiTheme="minorHAnsi" w:eastAsia="Calibri" w:hAnsiTheme="minorHAnsi" w:cstheme="minorHAnsi"/>
                <w:szCs w:val="22"/>
                <w:lang w:val="el-GR"/>
              </w:rPr>
              <w:t>)</w:t>
            </w:r>
          </w:p>
        </w:tc>
        <w:tc>
          <w:tcPr>
            <w:tcW w:w="2552" w:type="dxa"/>
            <w:tcBorders>
              <w:top w:val="nil"/>
              <w:left w:val="nil"/>
              <w:bottom w:val="single" w:sz="4" w:space="0" w:color="000000"/>
              <w:right w:val="single" w:sz="4" w:space="0" w:color="000000"/>
            </w:tcBorders>
            <w:vAlign w:val="center"/>
          </w:tcPr>
          <w:p w14:paraId="7849EE6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6</w:t>
            </w:r>
          </w:p>
        </w:tc>
        <w:tc>
          <w:tcPr>
            <w:tcW w:w="1715" w:type="dxa"/>
            <w:tcBorders>
              <w:top w:val="nil"/>
              <w:left w:val="nil"/>
              <w:bottom w:val="single" w:sz="4" w:space="0" w:color="000000"/>
              <w:right w:val="single" w:sz="4" w:space="0" w:color="000000"/>
            </w:tcBorders>
            <w:vAlign w:val="center"/>
          </w:tcPr>
          <w:p w14:paraId="474C72A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5AD6A31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773C8FC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AD3355C"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07C95B3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2.1.5</w:t>
            </w:r>
          </w:p>
        </w:tc>
        <w:tc>
          <w:tcPr>
            <w:tcW w:w="992" w:type="dxa"/>
            <w:vMerge/>
            <w:tcBorders>
              <w:top w:val="nil"/>
              <w:left w:val="single" w:sz="4" w:space="0" w:color="000000"/>
              <w:bottom w:val="single" w:sz="4" w:space="0" w:color="000000"/>
              <w:right w:val="single" w:sz="4" w:space="0" w:color="000000"/>
            </w:tcBorders>
            <w:vAlign w:val="center"/>
          </w:tcPr>
          <w:p w14:paraId="52BDE25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59A1F442"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Διάτ</w:t>
            </w:r>
            <w:proofErr w:type="spellEnd"/>
            <w:r w:rsidRPr="00594868">
              <w:rPr>
                <w:rFonts w:asciiTheme="minorHAnsi" w:eastAsia="Calibri" w:hAnsiTheme="minorHAnsi" w:cstheme="minorHAnsi"/>
                <w:szCs w:val="22"/>
              </w:rPr>
              <w:t xml:space="preserve">αξη </w:t>
            </w:r>
            <w:proofErr w:type="spellStart"/>
            <w:r w:rsidRPr="00594868">
              <w:rPr>
                <w:rFonts w:asciiTheme="minorHAnsi" w:eastAsia="Calibri" w:hAnsiTheme="minorHAnsi" w:cstheme="minorHAnsi"/>
                <w:szCs w:val="22"/>
              </w:rPr>
              <w:t>μέτρησης</w:t>
            </w:r>
            <w:proofErr w:type="spellEnd"/>
            <w:r w:rsidRPr="00594868">
              <w:rPr>
                <w:rFonts w:asciiTheme="minorHAnsi" w:eastAsia="Calibri" w:hAnsiTheme="minorHAnsi" w:cstheme="minorHAnsi"/>
                <w:szCs w:val="22"/>
              </w:rPr>
              <w:t xml:space="preserve">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 (</w:t>
            </w:r>
            <w:proofErr w:type="spellStart"/>
            <w:r w:rsidRPr="00594868">
              <w:rPr>
                <w:rFonts w:asciiTheme="minorHAnsi" w:eastAsia="Calibri" w:hAnsiTheme="minorHAnsi" w:cstheme="minorHAnsi"/>
                <w:szCs w:val="22"/>
              </w:rPr>
              <w:t>θερμιδόμετρο</w:t>
            </w:r>
            <w:proofErr w:type="spellEnd"/>
            <w:r w:rsidRPr="00594868">
              <w:rPr>
                <w:rFonts w:asciiTheme="minorHAnsi" w:eastAsia="Calibri" w:hAnsiTheme="minorHAnsi" w:cstheme="minorHAnsi"/>
                <w:szCs w:val="22"/>
              </w:rPr>
              <w:t>)</w:t>
            </w:r>
          </w:p>
        </w:tc>
        <w:tc>
          <w:tcPr>
            <w:tcW w:w="2552" w:type="dxa"/>
            <w:tcBorders>
              <w:top w:val="nil"/>
              <w:left w:val="nil"/>
              <w:bottom w:val="single" w:sz="4" w:space="0" w:color="000000"/>
              <w:right w:val="single" w:sz="4" w:space="0" w:color="000000"/>
            </w:tcBorders>
            <w:vAlign w:val="center"/>
          </w:tcPr>
          <w:p w14:paraId="3524661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7</w:t>
            </w:r>
          </w:p>
        </w:tc>
        <w:tc>
          <w:tcPr>
            <w:tcW w:w="1715" w:type="dxa"/>
            <w:tcBorders>
              <w:top w:val="nil"/>
              <w:left w:val="nil"/>
              <w:bottom w:val="single" w:sz="4" w:space="0" w:color="000000"/>
              <w:right w:val="single" w:sz="4" w:space="0" w:color="000000"/>
            </w:tcBorders>
            <w:vAlign w:val="center"/>
          </w:tcPr>
          <w:p w14:paraId="506D393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09393AB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738F483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E1634DD"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73B2E528"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2.1.6</w:t>
            </w:r>
          </w:p>
        </w:tc>
        <w:tc>
          <w:tcPr>
            <w:tcW w:w="992" w:type="dxa"/>
            <w:vMerge/>
            <w:tcBorders>
              <w:top w:val="nil"/>
              <w:left w:val="single" w:sz="4" w:space="0" w:color="000000"/>
              <w:bottom w:val="single" w:sz="4" w:space="0" w:color="000000"/>
              <w:right w:val="single" w:sz="4" w:space="0" w:color="000000"/>
            </w:tcBorders>
            <w:vAlign w:val="center"/>
          </w:tcPr>
          <w:p w14:paraId="310E2E76"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08193352"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Υδραυλική διασύνδεση (σωλήνες, ειδικά τεμάχια, φλάντζες)</w:t>
            </w:r>
          </w:p>
        </w:tc>
        <w:tc>
          <w:tcPr>
            <w:tcW w:w="2552" w:type="dxa"/>
            <w:tcBorders>
              <w:top w:val="nil"/>
              <w:left w:val="nil"/>
              <w:bottom w:val="single" w:sz="4" w:space="0" w:color="000000"/>
              <w:right w:val="single" w:sz="4" w:space="0" w:color="000000"/>
            </w:tcBorders>
            <w:vAlign w:val="center"/>
          </w:tcPr>
          <w:p w14:paraId="49D28B1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8</w:t>
            </w:r>
          </w:p>
        </w:tc>
        <w:tc>
          <w:tcPr>
            <w:tcW w:w="1715" w:type="dxa"/>
            <w:tcBorders>
              <w:top w:val="nil"/>
              <w:left w:val="nil"/>
              <w:bottom w:val="single" w:sz="4" w:space="0" w:color="000000"/>
              <w:right w:val="single" w:sz="4" w:space="0" w:color="000000"/>
            </w:tcBorders>
            <w:vAlign w:val="center"/>
          </w:tcPr>
          <w:p w14:paraId="2D2E8A9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6D883E5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1ECB736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95F0C73"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34F7005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2.1.7</w:t>
            </w:r>
          </w:p>
        </w:tc>
        <w:tc>
          <w:tcPr>
            <w:tcW w:w="992" w:type="dxa"/>
            <w:vMerge/>
            <w:tcBorders>
              <w:top w:val="nil"/>
              <w:left w:val="single" w:sz="4" w:space="0" w:color="000000"/>
              <w:bottom w:val="single" w:sz="4" w:space="0" w:color="000000"/>
              <w:right w:val="single" w:sz="4" w:space="0" w:color="000000"/>
            </w:tcBorders>
            <w:vAlign w:val="center"/>
          </w:tcPr>
          <w:p w14:paraId="02D3EAF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16EA8AEF"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Δικλείδες</w:t>
            </w:r>
            <w:proofErr w:type="spellEnd"/>
            <w:r w:rsidRPr="00594868">
              <w:rPr>
                <w:rFonts w:asciiTheme="minorHAnsi" w:eastAsia="Calibri" w:hAnsiTheme="minorHAnsi" w:cstheme="minorHAnsi"/>
                <w:szCs w:val="22"/>
              </w:rPr>
              <w:t xml:space="preserve"> απ</w:t>
            </w:r>
            <w:proofErr w:type="spellStart"/>
            <w:r w:rsidRPr="00594868">
              <w:rPr>
                <w:rFonts w:asciiTheme="minorHAnsi" w:eastAsia="Calibri" w:hAnsiTheme="minorHAnsi" w:cstheme="minorHAnsi"/>
                <w:szCs w:val="22"/>
              </w:rPr>
              <w:t>ομόνωσης</w:t>
            </w:r>
            <w:proofErr w:type="spellEnd"/>
            <w:r w:rsidRPr="00594868">
              <w:rPr>
                <w:rFonts w:asciiTheme="minorHAnsi" w:eastAsia="Calibri" w:hAnsiTheme="minorHAnsi" w:cstheme="minorHAnsi"/>
                <w:szCs w:val="22"/>
              </w:rPr>
              <w:t xml:space="preserve"> και </w:t>
            </w:r>
            <w:proofErr w:type="spellStart"/>
            <w:r w:rsidRPr="00594868">
              <w:rPr>
                <w:rFonts w:asciiTheme="minorHAnsi" w:eastAsia="Calibri" w:hAnsiTheme="minorHAnsi" w:cstheme="minorHAnsi"/>
                <w:szCs w:val="22"/>
              </w:rPr>
              <w:t>εκκένωσης</w:t>
            </w:r>
            <w:proofErr w:type="spellEnd"/>
          </w:p>
        </w:tc>
        <w:tc>
          <w:tcPr>
            <w:tcW w:w="2552" w:type="dxa"/>
            <w:tcBorders>
              <w:top w:val="nil"/>
              <w:left w:val="nil"/>
              <w:bottom w:val="single" w:sz="4" w:space="0" w:color="000000"/>
              <w:right w:val="single" w:sz="4" w:space="0" w:color="000000"/>
            </w:tcBorders>
            <w:vAlign w:val="center"/>
          </w:tcPr>
          <w:p w14:paraId="3EE0ADF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9</w:t>
            </w:r>
          </w:p>
        </w:tc>
        <w:tc>
          <w:tcPr>
            <w:tcW w:w="1715" w:type="dxa"/>
            <w:tcBorders>
              <w:top w:val="nil"/>
              <w:left w:val="nil"/>
              <w:bottom w:val="single" w:sz="4" w:space="0" w:color="000000"/>
              <w:right w:val="single" w:sz="4" w:space="0" w:color="000000"/>
            </w:tcBorders>
            <w:vAlign w:val="center"/>
          </w:tcPr>
          <w:p w14:paraId="4C7DF37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16F1A17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4ECC943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11E2378"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6E6D650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2.1.8</w:t>
            </w:r>
          </w:p>
        </w:tc>
        <w:tc>
          <w:tcPr>
            <w:tcW w:w="992" w:type="dxa"/>
            <w:vMerge/>
            <w:tcBorders>
              <w:top w:val="nil"/>
              <w:left w:val="single" w:sz="4" w:space="0" w:color="000000"/>
              <w:bottom w:val="single" w:sz="4" w:space="0" w:color="000000"/>
              <w:right w:val="single" w:sz="4" w:space="0" w:color="000000"/>
            </w:tcBorders>
            <w:vAlign w:val="center"/>
          </w:tcPr>
          <w:p w14:paraId="75C9A1C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5350EA72"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Δικλέιδ</w:t>
            </w:r>
            <w:proofErr w:type="spellEnd"/>
            <w:r w:rsidRPr="00594868">
              <w:rPr>
                <w:rFonts w:asciiTheme="minorHAnsi" w:eastAsia="Calibri" w:hAnsiTheme="minorHAnsi" w:cstheme="minorHAnsi"/>
                <w:szCs w:val="22"/>
              </w:rPr>
              <w:t>α α</w:t>
            </w:r>
            <w:proofErr w:type="spellStart"/>
            <w:r w:rsidRPr="00594868">
              <w:rPr>
                <w:rFonts w:asciiTheme="minorHAnsi" w:eastAsia="Calibri" w:hAnsiTheme="minorHAnsi" w:cstheme="minorHAnsi"/>
                <w:szCs w:val="22"/>
              </w:rPr>
              <w:t>ντε</w:t>
            </w:r>
            <w:proofErr w:type="spellEnd"/>
            <w:r w:rsidRPr="00594868">
              <w:rPr>
                <w:rFonts w:asciiTheme="minorHAnsi" w:eastAsia="Calibri" w:hAnsiTheme="minorHAnsi" w:cstheme="minorHAnsi"/>
                <w:szCs w:val="22"/>
              </w:rPr>
              <w:t>πιστροφής</w:t>
            </w:r>
          </w:p>
        </w:tc>
        <w:tc>
          <w:tcPr>
            <w:tcW w:w="2552" w:type="dxa"/>
            <w:tcBorders>
              <w:top w:val="nil"/>
              <w:left w:val="nil"/>
              <w:bottom w:val="single" w:sz="4" w:space="0" w:color="000000"/>
              <w:right w:val="single" w:sz="4" w:space="0" w:color="000000"/>
            </w:tcBorders>
            <w:vAlign w:val="center"/>
          </w:tcPr>
          <w:p w14:paraId="623F017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10</w:t>
            </w:r>
          </w:p>
        </w:tc>
        <w:tc>
          <w:tcPr>
            <w:tcW w:w="1715" w:type="dxa"/>
            <w:tcBorders>
              <w:top w:val="nil"/>
              <w:left w:val="nil"/>
              <w:bottom w:val="single" w:sz="4" w:space="0" w:color="000000"/>
              <w:right w:val="single" w:sz="4" w:space="0" w:color="000000"/>
            </w:tcBorders>
            <w:vAlign w:val="center"/>
          </w:tcPr>
          <w:p w14:paraId="2627005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41454E4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1AD965A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B7F955A" w14:textId="77777777" w:rsidTr="005A1F09">
        <w:trPr>
          <w:trHeight w:val="510"/>
        </w:trPr>
        <w:tc>
          <w:tcPr>
            <w:tcW w:w="993" w:type="dxa"/>
            <w:tcBorders>
              <w:top w:val="nil"/>
              <w:left w:val="single" w:sz="12" w:space="0" w:color="000000"/>
              <w:bottom w:val="single" w:sz="4" w:space="0" w:color="000000"/>
              <w:right w:val="single" w:sz="4" w:space="0" w:color="000000"/>
            </w:tcBorders>
            <w:vAlign w:val="center"/>
          </w:tcPr>
          <w:p w14:paraId="1C437DF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2.1.9</w:t>
            </w:r>
          </w:p>
        </w:tc>
        <w:tc>
          <w:tcPr>
            <w:tcW w:w="992" w:type="dxa"/>
            <w:vMerge/>
            <w:tcBorders>
              <w:top w:val="nil"/>
              <w:left w:val="single" w:sz="4" w:space="0" w:color="000000"/>
              <w:bottom w:val="single" w:sz="4" w:space="0" w:color="000000"/>
              <w:right w:val="single" w:sz="4" w:space="0" w:color="000000"/>
            </w:tcBorders>
            <w:vAlign w:val="center"/>
          </w:tcPr>
          <w:p w14:paraId="644488F4"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3446EE21"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Φίλτρα προσαγωγής </w:t>
            </w:r>
            <w:proofErr w:type="spellStart"/>
            <w:r w:rsidRPr="00594868">
              <w:rPr>
                <w:rFonts w:asciiTheme="minorHAnsi" w:eastAsia="Calibri" w:hAnsiTheme="minorHAnsi" w:cstheme="minorHAnsi"/>
                <w:szCs w:val="22"/>
                <w:lang w:val="el-GR"/>
              </w:rPr>
              <w:t>προωτεύοντος</w:t>
            </w:r>
            <w:proofErr w:type="spellEnd"/>
            <w:r w:rsidRPr="00594868">
              <w:rPr>
                <w:rFonts w:asciiTheme="minorHAnsi" w:eastAsia="Calibri" w:hAnsiTheme="minorHAnsi" w:cstheme="minorHAnsi"/>
                <w:szCs w:val="22"/>
                <w:lang w:val="el-GR"/>
              </w:rPr>
              <w:t xml:space="preserve"> - επιστροφής δευτερεύοντος σε οριζόντια θέση εύκολα </w:t>
            </w:r>
            <w:proofErr w:type="spellStart"/>
            <w:r w:rsidRPr="00594868">
              <w:rPr>
                <w:rFonts w:asciiTheme="minorHAnsi" w:eastAsia="Calibri" w:hAnsiTheme="minorHAnsi" w:cstheme="minorHAnsi"/>
                <w:szCs w:val="22"/>
                <w:lang w:val="el-GR"/>
              </w:rPr>
              <w:t>προσβάσιμα</w:t>
            </w:r>
            <w:proofErr w:type="spellEnd"/>
          </w:p>
        </w:tc>
        <w:tc>
          <w:tcPr>
            <w:tcW w:w="2552" w:type="dxa"/>
            <w:tcBorders>
              <w:top w:val="nil"/>
              <w:left w:val="nil"/>
              <w:bottom w:val="single" w:sz="4" w:space="0" w:color="000000"/>
              <w:right w:val="single" w:sz="4" w:space="0" w:color="000000"/>
            </w:tcBorders>
            <w:vAlign w:val="center"/>
          </w:tcPr>
          <w:p w14:paraId="202A3AA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11</w:t>
            </w:r>
          </w:p>
        </w:tc>
        <w:tc>
          <w:tcPr>
            <w:tcW w:w="1715" w:type="dxa"/>
            <w:tcBorders>
              <w:top w:val="nil"/>
              <w:left w:val="nil"/>
              <w:bottom w:val="single" w:sz="4" w:space="0" w:color="000000"/>
              <w:right w:val="single" w:sz="4" w:space="0" w:color="000000"/>
            </w:tcBorders>
            <w:vAlign w:val="center"/>
          </w:tcPr>
          <w:p w14:paraId="0F18401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30600AD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6F8C114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0B822AB"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18917F54"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2.1.10</w:t>
            </w:r>
          </w:p>
        </w:tc>
        <w:tc>
          <w:tcPr>
            <w:tcW w:w="992" w:type="dxa"/>
            <w:vMerge/>
            <w:tcBorders>
              <w:top w:val="nil"/>
              <w:left w:val="single" w:sz="4" w:space="0" w:color="000000"/>
              <w:bottom w:val="single" w:sz="4" w:space="0" w:color="000000"/>
              <w:right w:val="single" w:sz="4" w:space="0" w:color="000000"/>
            </w:tcBorders>
            <w:vAlign w:val="center"/>
          </w:tcPr>
          <w:p w14:paraId="20CE8712"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2E2070F1"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Μανόμετρα προσαγωγής πρωτεύοντος / επιστροφής πρωτεύοντος</w:t>
            </w:r>
          </w:p>
        </w:tc>
        <w:tc>
          <w:tcPr>
            <w:tcW w:w="2552" w:type="dxa"/>
            <w:tcBorders>
              <w:top w:val="nil"/>
              <w:left w:val="nil"/>
              <w:bottom w:val="single" w:sz="4" w:space="0" w:color="000000"/>
              <w:right w:val="single" w:sz="4" w:space="0" w:color="000000"/>
            </w:tcBorders>
            <w:vAlign w:val="center"/>
          </w:tcPr>
          <w:p w14:paraId="2D99984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12</w:t>
            </w:r>
          </w:p>
        </w:tc>
        <w:tc>
          <w:tcPr>
            <w:tcW w:w="1715" w:type="dxa"/>
            <w:tcBorders>
              <w:top w:val="nil"/>
              <w:left w:val="nil"/>
              <w:bottom w:val="single" w:sz="4" w:space="0" w:color="000000"/>
              <w:right w:val="single" w:sz="4" w:space="0" w:color="000000"/>
            </w:tcBorders>
            <w:vAlign w:val="center"/>
          </w:tcPr>
          <w:p w14:paraId="7872D31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681A407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522857A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C82884B"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6316FB5F"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2.1.11</w:t>
            </w:r>
          </w:p>
        </w:tc>
        <w:tc>
          <w:tcPr>
            <w:tcW w:w="992" w:type="dxa"/>
            <w:vMerge/>
            <w:tcBorders>
              <w:top w:val="nil"/>
              <w:left w:val="single" w:sz="4" w:space="0" w:color="000000"/>
              <w:bottom w:val="single" w:sz="4" w:space="0" w:color="000000"/>
              <w:right w:val="single" w:sz="4" w:space="0" w:color="000000"/>
            </w:tcBorders>
            <w:vAlign w:val="center"/>
          </w:tcPr>
          <w:p w14:paraId="03B6521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04780963"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Μονώσεις</w:t>
            </w:r>
            <w:proofErr w:type="spellEnd"/>
          </w:p>
        </w:tc>
        <w:tc>
          <w:tcPr>
            <w:tcW w:w="2552" w:type="dxa"/>
            <w:tcBorders>
              <w:top w:val="nil"/>
              <w:left w:val="nil"/>
              <w:bottom w:val="single" w:sz="4" w:space="0" w:color="000000"/>
              <w:right w:val="single" w:sz="4" w:space="0" w:color="000000"/>
            </w:tcBorders>
            <w:vAlign w:val="center"/>
          </w:tcPr>
          <w:p w14:paraId="0C0CC3F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13</w:t>
            </w:r>
          </w:p>
        </w:tc>
        <w:tc>
          <w:tcPr>
            <w:tcW w:w="1715" w:type="dxa"/>
            <w:tcBorders>
              <w:top w:val="nil"/>
              <w:left w:val="nil"/>
              <w:bottom w:val="single" w:sz="4" w:space="0" w:color="000000"/>
              <w:right w:val="single" w:sz="4" w:space="0" w:color="000000"/>
            </w:tcBorders>
            <w:vAlign w:val="center"/>
          </w:tcPr>
          <w:p w14:paraId="60C628D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2D1927E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391CAF6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C3CAD66"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56B378B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2.1.12</w:t>
            </w:r>
          </w:p>
        </w:tc>
        <w:tc>
          <w:tcPr>
            <w:tcW w:w="992" w:type="dxa"/>
            <w:vMerge/>
            <w:tcBorders>
              <w:top w:val="nil"/>
              <w:left w:val="single" w:sz="4" w:space="0" w:color="000000"/>
              <w:bottom w:val="single" w:sz="4" w:space="0" w:color="000000"/>
              <w:right w:val="single" w:sz="4" w:space="0" w:color="000000"/>
            </w:tcBorders>
            <w:vAlign w:val="center"/>
          </w:tcPr>
          <w:p w14:paraId="3E2AEBA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0F9F6A72"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Αισθητήρια λήψης θερμοκρασιών μονάδας </w:t>
            </w:r>
            <w:proofErr w:type="spellStart"/>
            <w:r w:rsidRPr="00594868">
              <w:rPr>
                <w:rFonts w:asciiTheme="minorHAnsi" w:eastAsia="Calibri" w:hAnsiTheme="minorHAnsi" w:cstheme="minorHAnsi"/>
                <w:szCs w:val="22"/>
                <w:lang w:val="el-GR"/>
              </w:rPr>
              <w:t>θερμιδομέτρης</w:t>
            </w:r>
            <w:proofErr w:type="spellEnd"/>
          </w:p>
        </w:tc>
        <w:tc>
          <w:tcPr>
            <w:tcW w:w="2552" w:type="dxa"/>
            <w:tcBorders>
              <w:top w:val="nil"/>
              <w:left w:val="nil"/>
              <w:bottom w:val="single" w:sz="4" w:space="0" w:color="000000"/>
              <w:right w:val="single" w:sz="4" w:space="0" w:color="000000"/>
            </w:tcBorders>
            <w:vAlign w:val="center"/>
          </w:tcPr>
          <w:p w14:paraId="71C345C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715" w:type="dxa"/>
            <w:tcBorders>
              <w:top w:val="nil"/>
              <w:left w:val="nil"/>
              <w:bottom w:val="single" w:sz="4" w:space="0" w:color="000000"/>
              <w:right w:val="single" w:sz="4" w:space="0" w:color="000000"/>
            </w:tcBorders>
            <w:vAlign w:val="center"/>
          </w:tcPr>
          <w:p w14:paraId="6B59674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5FDC8D7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2B2C441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59904A3" w14:textId="77777777" w:rsidTr="005A1F09">
        <w:trPr>
          <w:trHeight w:val="510"/>
        </w:trPr>
        <w:tc>
          <w:tcPr>
            <w:tcW w:w="993" w:type="dxa"/>
            <w:tcBorders>
              <w:top w:val="nil"/>
              <w:left w:val="single" w:sz="12" w:space="0" w:color="000000"/>
              <w:bottom w:val="single" w:sz="4" w:space="0" w:color="000000"/>
              <w:right w:val="single" w:sz="4" w:space="0" w:color="000000"/>
            </w:tcBorders>
            <w:vAlign w:val="center"/>
          </w:tcPr>
          <w:p w14:paraId="1ED4FEB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2.1.13</w:t>
            </w:r>
          </w:p>
        </w:tc>
        <w:tc>
          <w:tcPr>
            <w:tcW w:w="992" w:type="dxa"/>
            <w:vMerge/>
            <w:tcBorders>
              <w:top w:val="nil"/>
              <w:left w:val="single" w:sz="4" w:space="0" w:color="000000"/>
              <w:bottom w:val="single" w:sz="4" w:space="0" w:color="000000"/>
              <w:right w:val="single" w:sz="4" w:space="0" w:color="000000"/>
            </w:tcBorders>
            <w:vAlign w:val="center"/>
          </w:tcPr>
          <w:p w14:paraId="6C3D8CF2"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10551C86"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Αισθητήρια λήψης εξωτερικής θερμοκρασίας καθώς και θερμοκρασιών επιστροφής πρωτεύοντος / προσαγωγής δευτερεύοντος</w:t>
            </w:r>
          </w:p>
        </w:tc>
        <w:tc>
          <w:tcPr>
            <w:tcW w:w="2552" w:type="dxa"/>
            <w:tcBorders>
              <w:top w:val="nil"/>
              <w:left w:val="nil"/>
              <w:bottom w:val="single" w:sz="4" w:space="0" w:color="000000"/>
              <w:right w:val="single" w:sz="4" w:space="0" w:color="000000"/>
            </w:tcBorders>
            <w:vAlign w:val="center"/>
          </w:tcPr>
          <w:p w14:paraId="2C33F6D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715" w:type="dxa"/>
            <w:tcBorders>
              <w:top w:val="nil"/>
              <w:left w:val="nil"/>
              <w:bottom w:val="single" w:sz="4" w:space="0" w:color="000000"/>
              <w:right w:val="single" w:sz="4" w:space="0" w:color="000000"/>
            </w:tcBorders>
            <w:vAlign w:val="center"/>
          </w:tcPr>
          <w:p w14:paraId="6091EF8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599FAC5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5DA387A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1058AA3"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3A53C6AB"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2.1.14</w:t>
            </w:r>
          </w:p>
        </w:tc>
        <w:tc>
          <w:tcPr>
            <w:tcW w:w="992" w:type="dxa"/>
            <w:vMerge/>
            <w:tcBorders>
              <w:top w:val="nil"/>
              <w:left w:val="single" w:sz="4" w:space="0" w:color="000000"/>
              <w:bottom w:val="single" w:sz="4" w:space="0" w:color="000000"/>
              <w:right w:val="single" w:sz="4" w:space="0" w:color="000000"/>
            </w:tcBorders>
            <w:vAlign w:val="center"/>
          </w:tcPr>
          <w:p w14:paraId="3AF965B7"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0CBFDDEC"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Ηλεκτρικός</w:t>
            </w:r>
            <w:proofErr w:type="spellEnd"/>
            <w:r w:rsidRPr="00594868">
              <w:rPr>
                <w:rFonts w:asciiTheme="minorHAnsi" w:eastAsia="Calibri" w:hAnsiTheme="minorHAnsi" w:cstheme="minorHAnsi"/>
                <w:szCs w:val="22"/>
              </w:rPr>
              <w:t xml:space="preserve"> π</w:t>
            </w:r>
            <w:proofErr w:type="spellStart"/>
            <w:r w:rsidRPr="00594868">
              <w:rPr>
                <w:rFonts w:asciiTheme="minorHAnsi" w:eastAsia="Calibri" w:hAnsiTheme="minorHAnsi" w:cstheme="minorHAnsi"/>
                <w:szCs w:val="22"/>
              </w:rPr>
              <w:t>ίν</w:t>
            </w:r>
            <w:proofErr w:type="spellEnd"/>
            <w:r w:rsidRPr="00594868">
              <w:rPr>
                <w:rFonts w:asciiTheme="minorHAnsi" w:eastAsia="Calibri" w:hAnsiTheme="minorHAnsi" w:cstheme="minorHAnsi"/>
                <w:szCs w:val="22"/>
              </w:rPr>
              <w:t>ακας α</w:t>
            </w:r>
            <w:proofErr w:type="spellStart"/>
            <w:r w:rsidRPr="00594868">
              <w:rPr>
                <w:rFonts w:asciiTheme="minorHAnsi" w:eastAsia="Calibri" w:hAnsiTheme="minorHAnsi" w:cstheme="minorHAnsi"/>
                <w:szCs w:val="22"/>
              </w:rPr>
              <w:t>υτομ</w:t>
            </w:r>
            <w:proofErr w:type="spellEnd"/>
            <w:r w:rsidRPr="00594868">
              <w:rPr>
                <w:rFonts w:asciiTheme="minorHAnsi" w:eastAsia="Calibri" w:hAnsiTheme="minorHAnsi" w:cstheme="minorHAnsi"/>
                <w:szCs w:val="22"/>
              </w:rPr>
              <w:t>ατισμών -</w:t>
            </w:r>
            <w:proofErr w:type="spellStart"/>
            <w:r w:rsidRPr="00594868">
              <w:rPr>
                <w:rFonts w:asciiTheme="minorHAnsi" w:eastAsia="Calibri" w:hAnsiTheme="minorHAnsi" w:cstheme="minorHAnsi"/>
                <w:szCs w:val="22"/>
              </w:rPr>
              <w:t>τροφοδοσί</w:t>
            </w:r>
            <w:proofErr w:type="spellEnd"/>
            <w:r w:rsidRPr="00594868">
              <w:rPr>
                <w:rFonts w:asciiTheme="minorHAnsi" w:eastAsia="Calibri" w:hAnsiTheme="minorHAnsi" w:cstheme="minorHAnsi"/>
                <w:szCs w:val="22"/>
              </w:rPr>
              <w:t>ας</w:t>
            </w:r>
          </w:p>
        </w:tc>
        <w:tc>
          <w:tcPr>
            <w:tcW w:w="2552" w:type="dxa"/>
            <w:tcBorders>
              <w:top w:val="nil"/>
              <w:left w:val="nil"/>
              <w:bottom w:val="single" w:sz="4" w:space="0" w:color="000000"/>
              <w:right w:val="single" w:sz="4" w:space="0" w:color="000000"/>
            </w:tcBorders>
            <w:vAlign w:val="center"/>
          </w:tcPr>
          <w:p w14:paraId="37B1624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4</w:t>
            </w:r>
          </w:p>
        </w:tc>
        <w:tc>
          <w:tcPr>
            <w:tcW w:w="1715" w:type="dxa"/>
            <w:tcBorders>
              <w:top w:val="nil"/>
              <w:left w:val="nil"/>
              <w:bottom w:val="single" w:sz="4" w:space="0" w:color="000000"/>
              <w:right w:val="single" w:sz="4" w:space="0" w:color="000000"/>
            </w:tcBorders>
            <w:vAlign w:val="center"/>
          </w:tcPr>
          <w:p w14:paraId="2B150D5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61ACEB7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41D2048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A457316" w14:textId="77777777" w:rsidTr="005A1F09">
        <w:trPr>
          <w:trHeight w:val="510"/>
        </w:trPr>
        <w:tc>
          <w:tcPr>
            <w:tcW w:w="993" w:type="dxa"/>
            <w:tcBorders>
              <w:top w:val="nil"/>
              <w:left w:val="single" w:sz="12" w:space="0" w:color="000000"/>
              <w:bottom w:val="single" w:sz="4" w:space="0" w:color="000000"/>
              <w:right w:val="single" w:sz="4" w:space="0" w:color="000000"/>
            </w:tcBorders>
            <w:vAlign w:val="center"/>
          </w:tcPr>
          <w:p w14:paraId="3CA45AE5"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2.1.15</w:t>
            </w:r>
          </w:p>
        </w:tc>
        <w:tc>
          <w:tcPr>
            <w:tcW w:w="992" w:type="dxa"/>
            <w:vMerge/>
            <w:tcBorders>
              <w:top w:val="nil"/>
              <w:left w:val="single" w:sz="4" w:space="0" w:color="000000"/>
              <w:bottom w:val="single" w:sz="4" w:space="0" w:color="000000"/>
              <w:right w:val="single" w:sz="4" w:space="0" w:color="000000"/>
            </w:tcBorders>
            <w:vAlign w:val="center"/>
          </w:tcPr>
          <w:p w14:paraId="083FC834"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11F03189"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Μεταλική</w:t>
            </w:r>
            <w:proofErr w:type="spellEnd"/>
            <w:r w:rsidRPr="00594868">
              <w:rPr>
                <w:rFonts w:asciiTheme="minorHAnsi" w:eastAsia="Calibri" w:hAnsiTheme="minorHAnsi" w:cstheme="minorHAnsi"/>
                <w:szCs w:val="22"/>
                <w:lang w:val="el-GR"/>
              </w:rPr>
              <w:t xml:space="preserve"> βάση στήριξης από </w:t>
            </w:r>
            <w:proofErr w:type="spellStart"/>
            <w:r w:rsidRPr="00594868">
              <w:rPr>
                <w:rFonts w:asciiTheme="minorHAnsi" w:eastAsia="Calibri" w:hAnsiTheme="minorHAnsi" w:cstheme="minorHAnsi"/>
                <w:szCs w:val="22"/>
                <w:lang w:val="el-GR"/>
              </w:rPr>
              <w:t>κοιλοδοκούς</w:t>
            </w:r>
            <w:proofErr w:type="spellEnd"/>
            <w:r w:rsidRPr="00594868">
              <w:rPr>
                <w:rFonts w:asciiTheme="minorHAnsi" w:eastAsia="Calibri" w:hAnsiTheme="minorHAnsi" w:cstheme="minorHAnsi"/>
                <w:szCs w:val="22"/>
                <w:lang w:val="el-GR"/>
              </w:rPr>
              <w:t xml:space="preserve"> με ηλεκτροστατική βαφή</w:t>
            </w:r>
          </w:p>
        </w:tc>
        <w:tc>
          <w:tcPr>
            <w:tcW w:w="2552" w:type="dxa"/>
            <w:tcBorders>
              <w:top w:val="nil"/>
              <w:left w:val="nil"/>
              <w:bottom w:val="single" w:sz="4" w:space="0" w:color="000000"/>
              <w:right w:val="single" w:sz="4" w:space="0" w:color="000000"/>
            </w:tcBorders>
            <w:vAlign w:val="center"/>
          </w:tcPr>
          <w:p w14:paraId="46A9028D"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Τ.Π. - Κεφ. 1, παρ. 3,  παρ. 1.8</w:t>
            </w:r>
          </w:p>
        </w:tc>
        <w:tc>
          <w:tcPr>
            <w:tcW w:w="1715" w:type="dxa"/>
            <w:tcBorders>
              <w:top w:val="nil"/>
              <w:left w:val="nil"/>
              <w:bottom w:val="single" w:sz="4" w:space="0" w:color="000000"/>
              <w:right w:val="single" w:sz="4" w:space="0" w:color="000000"/>
            </w:tcBorders>
            <w:vAlign w:val="center"/>
          </w:tcPr>
          <w:p w14:paraId="5CD3B46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40BC19A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0B30CD6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68BF2AD" w14:textId="77777777" w:rsidTr="005A1F09">
        <w:trPr>
          <w:trHeight w:val="510"/>
        </w:trPr>
        <w:tc>
          <w:tcPr>
            <w:tcW w:w="993" w:type="dxa"/>
            <w:tcBorders>
              <w:top w:val="nil"/>
              <w:left w:val="single" w:sz="12" w:space="0" w:color="000000"/>
              <w:bottom w:val="single" w:sz="4" w:space="0" w:color="000000"/>
              <w:right w:val="single" w:sz="4" w:space="0" w:color="000000"/>
            </w:tcBorders>
            <w:vAlign w:val="center"/>
          </w:tcPr>
          <w:p w14:paraId="055CFE7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2.1.16</w:t>
            </w:r>
          </w:p>
        </w:tc>
        <w:tc>
          <w:tcPr>
            <w:tcW w:w="992" w:type="dxa"/>
            <w:vMerge/>
            <w:tcBorders>
              <w:top w:val="nil"/>
              <w:left w:val="single" w:sz="4" w:space="0" w:color="000000"/>
              <w:bottom w:val="single" w:sz="4" w:space="0" w:color="000000"/>
              <w:right w:val="single" w:sz="4" w:space="0" w:color="000000"/>
            </w:tcBorders>
            <w:vAlign w:val="center"/>
          </w:tcPr>
          <w:p w14:paraId="5B99FAA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3D31F56B"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Δυνατότητα πλήρους συναρμολόγησης / αποσυναρμολόγησης των επί μέρους εξαρτημάτων</w:t>
            </w:r>
          </w:p>
        </w:tc>
        <w:tc>
          <w:tcPr>
            <w:tcW w:w="2552" w:type="dxa"/>
            <w:tcBorders>
              <w:top w:val="nil"/>
              <w:left w:val="nil"/>
              <w:bottom w:val="single" w:sz="4" w:space="0" w:color="000000"/>
              <w:right w:val="single" w:sz="4" w:space="0" w:color="000000"/>
            </w:tcBorders>
            <w:vAlign w:val="center"/>
          </w:tcPr>
          <w:p w14:paraId="40A0E36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3</w:t>
            </w:r>
          </w:p>
        </w:tc>
        <w:tc>
          <w:tcPr>
            <w:tcW w:w="1715" w:type="dxa"/>
            <w:tcBorders>
              <w:top w:val="nil"/>
              <w:left w:val="nil"/>
              <w:bottom w:val="single" w:sz="4" w:space="0" w:color="000000"/>
              <w:right w:val="single" w:sz="4" w:space="0" w:color="000000"/>
            </w:tcBorders>
            <w:vAlign w:val="center"/>
          </w:tcPr>
          <w:p w14:paraId="77410F4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15F50D3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75089D6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F3776F9"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21E9CAC4"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2.1.17</w:t>
            </w:r>
          </w:p>
        </w:tc>
        <w:tc>
          <w:tcPr>
            <w:tcW w:w="992" w:type="dxa"/>
            <w:vMerge/>
            <w:tcBorders>
              <w:top w:val="nil"/>
              <w:left w:val="single" w:sz="4" w:space="0" w:color="000000"/>
              <w:bottom w:val="single" w:sz="4" w:space="0" w:color="000000"/>
              <w:right w:val="single" w:sz="4" w:space="0" w:color="000000"/>
            </w:tcBorders>
            <w:vAlign w:val="center"/>
          </w:tcPr>
          <w:p w14:paraId="2114749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28CA2904"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Σήμανση </w:t>
            </w:r>
            <w:proofErr w:type="spellStart"/>
            <w:r w:rsidRPr="00594868">
              <w:rPr>
                <w:rFonts w:asciiTheme="minorHAnsi" w:eastAsia="Calibri" w:hAnsiTheme="minorHAnsi" w:cstheme="minorHAnsi"/>
                <w:szCs w:val="22"/>
                <w:lang w:val="el-GR"/>
              </w:rPr>
              <w:t>σωληνογραμμών</w:t>
            </w:r>
            <w:proofErr w:type="spellEnd"/>
            <w:r w:rsidRPr="00594868">
              <w:rPr>
                <w:rFonts w:asciiTheme="minorHAnsi" w:eastAsia="Calibri" w:hAnsiTheme="minorHAnsi" w:cstheme="minorHAnsi"/>
                <w:szCs w:val="22"/>
                <w:lang w:val="el-GR"/>
              </w:rPr>
              <w:t xml:space="preserve"> εισόδου / εξόδου πρωτεύοντος δευτερεύοντος</w:t>
            </w:r>
          </w:p>
        </w:tc>
        <w:tc>
          <w:tcPr>
            <w:tcW w:w="2552" w:type="dxa"/>
            <w:tcBorders>
              <w:top w:val="nil"/>
              <w:left w:val="nil"/>
              <w:bottom w:val="single" w:sz="4" w:space="0" w:color="000000"/>
              <w:right w:val="single" w:sz="4" w:space="0" w:color="000000"/>
            </w:tcBorders>
            <w:vAlign w:val="center"/>
          </w:tcPr>
          <w:p w14:paraId="6E94359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8</w:t>
            </w:r>
          </w:p>
        </w:tc>
        <w:tc>
          <w:tcPr>
            <w:tcW w:w="1715" w:type="dxa"/>
            <w:tcBorders>
              <w:top w:val="nil"/>
              <w:left w:val="nil"/>
              <w:bottom w:val="single" w:sz="4" w:space="0" w:color="000000"/>
              <w:right w:val="single" w:sz="4" w:space="0" w:color="000000"/>
            </w:tcBorders>
            <w:vAlign w:val="center"/>
          </w:tcPr>
          <w:p w14:paraId="46D922C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1318BB7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36DC5F0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13507F" w14:paraId="02E577A6" w14:textId="77777777" w:rsidTr="005A1F09">
        <w:trPr>
          <w:trHeight w:val="1035"/>
        </w:trPr>
        <w:tc>
          <w:tcPr>
            <w:tcW w:w="993" w:type="dxa"/>
            <w:tcBorders>
              <w:top w:val="single" w:sz="12" w:space="0" w:color="000000"/>
              <w:left w:val="single" w:sz="12" w:space="0" w:color="000000"/>
              <w:bottom w:val="single" w:sz="4" w:space="0" w:color="000000"/>
              <w:right w:val="single" w:sz="4" w:space="0" w:color="000000"/>
            </w:tcBorders>
            <w:vAlign w:val="center"/>
          </w:tcPr>
          <w:p w14:paraId="4DDC14F5"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hAnsiTheme="minorHAnsi" w:cstheme="minorHAnsi"/>
              </w:rPr>
              <w:br w:type="page"/>
            </w:r>
            <w:r w:rsidRPr="00594868">
              <w:rPr>
                <w:rFonts w:asciiTheme="minorHAnsi" w:hAnsiTheme="minorHAnsi" w:cstheme="minorHAnsi"/>
                <w:lang w:val="el-GR"/>
              </w:rPr>
              <w:t xml:space="preserve">                                        </w:t>
            </w:r>
            <w:r w:rsidRPr="00594868">
              <w:rPr>
                <w:rFonts w:asciiTheme="minorHAnsi" w:eastAsia="Calibri" w:hAnsiTheme="minorHAnsi" w:cstheme="minorHAnsi"/>
                <w:b/>
                <w:sz w:val="24"/>
              </w:rPr>
              <w:t>Α/Α</w:t>
            </w:r>
          </w:p>
        </w:tc>
        <w:tc>
          <w:tcPr>
            <w:tcW w:w="992" w:type="dxa"/>
            <w:tcBorders>
              <w:top w:val="single" w:sz="12" w:space="0" w:color="000000"/>
              <w:left w:val="nil"/>
              <w:bottom w:val="single" w:sz="4" w:space="0" w:color="000000"/>
              <w:right w:val="single" w:sz="4" w:space="0" w:color="000000"/>
            </w:tcBorders>
            <w:vAlign w:val="center"/>
          </w:tcPr>
          <w:p w14:paraId="0F1CE76E"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ΚΩΔΙΚΟΣ ΥΛΙΚΟΥ</w:t>
            </w:r>
          </w:p>
        </w:tc>
        <w:tc>
          <w:tcPr>
            <w:tcW w:w="3969" w:type="dxa"/>
            <w:tcBorders>
              <w:top w:val="single" w:sz="12" w:space="0" w:color="000000"/>
              <w:left w:val="nil"/>
              <w:bottom w:val="single" w:sz="4" w:space="0" w:color="000000"/>
              <w:right w:val="single" w:sz="4" w:space="0" w:color="000000"/>
            </w:tcBorders>
            <w:vAlign w:val="center"/>
          </w:tcPr>
          <w:p w14:paraId="62E71411"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ΤΕΧΝΙΚΗ ΠΡΟΔΙΑΓΡΑΦΗ</w:t>
            </w:r>
          </w:p>
        </w:tc>
        <w:tc>
          <w:tcPr>
            <w:tcW w:w="2552" w:type="dxa"/>
            <w:tcBorders>
              <w:top w:val="single" w:sz="12" w:space="0" w:color="000000"/>
              <w:left w:val="nil"/>
              <w:bottom w:val="single" w:sz="4" w:space="0" w:color="000000"/>
              <w:right w:val="single" w:sz="4" w:space="0" w:color="000000"/>
            </w:tcBorders>
            <w:vAlign w:val="center"/>
          </w:tcPr>
          <w:p w14:paraId="55F9B75A"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ΑΝΑΦΟΡΑ ΤΕΧΝΙΚΩΝ ΠΡΟΔΙΑΓΡΑΦΩΝ</w:t>
            </w:r>
          </w:p>
        </w:tc>
        <w:tc>
          <w:tcPr>
            <w:tcW w:w="1715" w:type="dxa"/>
            <w:tcBorders>
              <w:top w:val="single" w:sz="12" w:space="0" w:color="000000"/>
              <w:left w:val="nil"/>
              <w:bottom w:val="single" w:sz="4" w:space="0" w:color="000000"/>
              <w:right w:val="single" w:sz="4" w:space="0" w:color="000000"/>
            </w:tcBorders>
            <w:vAlign w:val="center"/>
          </w:tcPr>
          <w:p w14:paraId="67FBD61A"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ΟΥΣΙΑΣΤΙΚΗ ΑΠΑΙΤΗΣΗ</w:t>
            </w:r>
          </w:p>
        </w:tc>
        <w:tc>
          <w:tcPr>
            <w:tcW w:w="1828" w:type="dxa"/>
            <w:tcBorders>
              <w:top w:val="single" w:sz="12" w:space="0" w:color="000000"/>
              <w:left w:val="nil"/>
              <w:bottom w:val="single" w:sz="4" w:space="0" w:color="000000"/>
              <w:right w:val="single" w:sz="4" w:space="0" w:color="000000"/>
            </w:tcBorders>
            <w:vAlign w:val="center"/>
          </w:tcPr>
          <w:p w14:paraId="43519E8D"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ΑΠΑΝΤΗΣΗ</w:t>
            </w:r>
          </w:p>
        </w:tc>
        <w:tc>
          <w:tcPr>
            <w:tcW w:w="2835" w:type="dxa"/>
            <w:tcBorders>
              <w:top w:val="single" w:sz="12" w:space="0" w:color="000000"/>
              <w:left w:val="nil"/>
              <w:bottom w:val="single" w:sz="4" w:space="0" w:color="000000"/>
              <w:right w:val="single" w:sz="12" w:space="0" w:color="000000"/>
            </w:tcBorders>
            <w:vAlign w:val="center"/>
          </w:tcPr>
          <w:p w14:paraId="2D3C71C6" w14:textId="77777777" w:rsidR="00323503" w:rsidRPr="00594868" w:rsidRDefault="00323503" w:rsidP="005A1F09">
            <w:pPr>
              <w:jc w:val="cente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ΠΑΡΑΠΟΜΠΗ ΣΕ ΕΔΑΦΙΟ ΤΗΣ ΤΕΧΝΙΚΗΣ ΠΡΟΣΦΟΡΑΣ</w:t>
            </w:r>
          </w:p>
        </w:tc>
      </w:tr>
      <w:tr w:rsidR="00323503" w:rsidRPr="0013507F" w14:paraId="32F05140" w14:textId="77777777" w:rsidTr="005A1F09">
        <w:trPr>
          <w:trHeight w:val="480"/>
        </w:trPr>
        <w:tc>
          <w:tcPr>
            <w:tcW w:w="993" w:type="dxa"/>
            <w:tcBorders>
              <w:top w:val="nil"/>
              <w:left w:val="single" w:sz="12" w:space="0" w:color="000000"/>
              <w:bottom w:val="single" w:sz="4" w:space="0" w:color="000000"/>
              <w:right w:val="single" w:sz="4" w:space="0" w:color="000000"/>
            </w:tcBorders>
            <w:vAlign w:val="center"/>
          </w:tcPr>
          <w:p w14:paraId="382BD00E"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3</w:t>
            </w:r>
          </w:p>
        </w:tc>
        <w:tc>
          <w:tcPr>
            <w:tcW w:w="992" w:type="dxa"/>
            <w:tcBorders>
              <w:top w:val="nil"/>
              <w:left w:val="nil"/>
              <w:bottom w:val="single" w:sz="4" w:space="0" w:color="000000"/>
              <w:right w:val="single" w:sz="4" w:space="0" w:color="000000"/>
            </w:tcBorders>
            <w:vAlign w:val="center"/>
          </w:tcPr>
          <w:p w14:paraId="03D97E23"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xml:space="preserve">ΗΛΜ Ν.003 </w:t>
            </w:r>
          </w:p>
        </w:tc>
        <w:tc>
          <w:tcPr>
            <w:tcW w:w="12899" w:type="dxa"/>
            <w:gridSpan w:val="5"/>
            <w:tcBorders>
              <w:top w:val="single" w:sz="4" w:space="0" w:color="000000"/>
              <w:left w:val="nil"/>
              <w:bottom w:val="single" w:sz="4" w:space="0" w:color="000000"/>
              <w:right w:val="single" w:sz="12" w:space="0" w:color="000000"/>
            </w:tcBorders>
            <w:vAlign w:val="center"/>
          </w:tcPr>
          <w:p w14:paraId="49C8AF0D"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 xml:space="preserve">ΘΕΡΜΙΚΟΣ ΥΠΟΣΤΑΘΜΟΣ ΥΠΕΡΘΕΡΜΟΥ ΝΕΡΟΥ 60 </w:t>
            </w:r>
            <w:proofErr w:type="spellStart"/>
            <w:r w:rsidRPr="00594868">
              <w:rPr>
                <w:rFonts w:asciiTheme="minorHAnsi" w:eastAsia="Calibri" w:hAnsiTheme="minorHAnsi" w:cstheme="minorHAnsi"/>
                <w:b/>
                <w:sz w:val="24"/>
              </w:rPr>
              <w:t>mcal</w:t>
            </w:r>
            <w:proofErr w:type="spellEnd"/>
            <w:r w:rsidRPr="00594868">
              <w:rPr>
                <w:rFonts w:asciiTheme="minorHAnsi" w:eastAsia="Calibri" w:hAnsiTheme="minorHAnsi" w:cstheme="minorHAnsi"/>
                <w:b/>
                <w:sz w:val="24"/>
                <w:lang w:val="el-GR"/>
              </w:rPr>
              <w:t>/</w:t>
            </w:r>
            <w:r w:rsidRPr="00594868">
              <w:rPr>
                <w:rFonts w:asciiTheme="minorHAnsi" w:eastAsia="Calibri" w:hAnsiTheme="minorHAnsi" w:cstheme="minorHAnsi"/>
                <w:b/>
                <w:sz w:val="24"/>
              </w:rPr>
              <w:t>h</w:t>
            </w:r>
          </w:p>
        </w:tc>
      </w:tr>
      <w:tr w:rsidR="00323503" w:rsidRPr="00594868" w14:paraId="4398EA9A" w14:textId="77777777" w:rsidTr="005A1F09">
        <w:trPr>
          <w:trHeight w:val="300"/>
        </w:trPr>
        <w:tc>
          <w:tcPr>
            <w:tcW w:w="993" w:type="dxa"/>
            <w:tcBorders>
              <w:top w:val="nil"/>
              <w:left w:val="single" w:sz="12" w:space="0" w:color="000000"/>
              <w:bottom w:val="single" w:sz="4" w:space="0" w:color="000000"/>
              <w:right w:val="single" w:sz="4" w:space="0" w:color="000000"/>
            </w:tcBorders>
            <w:vAlign w:val="center"/>
          </w:tcPr>
          <w:p w14:paraId="4869E1AF"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3.1</w:t>
            </w:r>
          </w:p>
        </w:tc>
        <w:tc>
          <w:tcPr>
            <w:tcW w:w="992" w:type="dxa"/>
            <w:tcBorders>
              <w:top w:val="nil"/>
              <w:left w:val="nil"/>
              <w:bottom w:val="single" w:sz="4" w:space="0" w:color="000000"/>
              <w:right w:val="single" w:sz="4" w:space="0" w:color="000000"/>
            </w:tcBorders>
            <w:vAlign w:val="center"/>
          </w:tcPr>
          <w:p w14:paraId="2103E3D2"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w:t>
            </w:r>
          </w:p>
        </w:tc>
        <w:tc>
          <w:tcPr>
            <w:tcW w:w="3969" w:type="dxa"/>
            <w:tcBorders>
              <w:top w:val="nil"/>
              <w:left w:val="nil"/>
              <w:bottom w:val="single" w:sz="4" w:space="0" w:color="000000"/>
              <w:right w:val="single" w:sz="4" w:space="0" w:color="000000"/>
            </w:tcBorders>
            <w:vAlign w:val="center"/>
          </w:tcPr>
          <w:p w14:paraId="2D47C2B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ΠΛΗΡΟΤΗΤΑ ΕΞΑΡΤΗΜΑΤΩΝ</w:t>
            </w:r>
          </w:p>
        </w:tc>
        <w:tc>
          <w:tcPr>
            <w:tcW w:w="2552" w:type="dxa"/>
            <w:tcBorders>
              <w:top w:val="nil"/>
              <w:left w:val="nil"/>
              <w:bottom w:val="single" w:sz="4" w:space="0" w:color="000000"/>
              <w:right w:val="single" w:sz="4" w:space="0" w:color="000000"/>
            </w:tcBorders>
            <w:vAlign w:val="center"/>
          </w:tcPr>
          <w:p w14:paraId="350493C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xml:space="preserve">Τ.Π. - </w:t>
            </w:r>
            <w:proofErr w:type="spellStart"/>
            <w:r w:rsidRPr="00594868">
              <w:rPr>
                <w:rFonts w:asciiTheme="minorHAnsi" w:eastAsia="Calibri" w:hAnsiTheme="minorHAnsi" w:cstheme="minorHAnsi"/>
                <w:b/>
                <w:sz w:val="24"/>
              </w:rPr>
              <w:t>Κεφ</w:t>
            </w:r>
            <w:proofErr w:type="spellEnd"/>
            <w:r w:rsidRPr="00594868">
              <w:rPr>
                <w:rFonts w:asciiTheme="minorHAnsi" w:eastAsia="Calibri" w:hAnsiTheme="minorHAnsi" w:cstheme="minorHAnsi"/>
                <w:b/>
                <w:sz w:val="24"/>
              </w:rPr>
              <w:t>. 1</w:t>
            </w:r>
          </w:p>
        </w:tc>
        <w:tc>
          <w:tcPr>
            <w:tcW w:w="1715" w:type="dxa"/>
            <w:tcBorders>
              <w:top w:val="nil"/>
              <w:left w:val="nil"/>
              <w:bottom w:val="single" w:sz="4" w:space="0" w:color="000000"/>
              <w:right w:val="single" w:sz="4" w:space="0" w:color="000000"/>
            </w:tcBorders>
            <w:vAlign w:val="center"/>
          </w:tcPr>
          <w:p w14:paraId="0BA6423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0445FFD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0C736FE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9E17882" w14:textId="77777777" w:rsidTr="005A1F09">
        <w:trPr>
          <w:trHeight w:val="480"/>
        </w:trPr>
        <w:tc>
          <w:tcPr>
            <w:tcW w:w="993" w:type="dxa"/>
            <w:tcBorders>
              <w:top w:val="nil"/>
              <w:left w:val="single" w:sz="12" w:space="0" w:color="000000"/>
              <w:bottom w:val="single" w:sz="4" w:space="0" w:color="000000"/>
              <w:right w:val="single" w:sz="4" w:space="0" w:color="000000"/>
            </w:tcBorders>
            <w:vAlign w:val="center"/>
          </w:tcPr>
          <w:p w14:paraId="5C6CEF2F"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w:t>
            </w:r>
          </w:p>
        </w:tc>
        <w:tc>
          <w:tcPr>
            <w:tcW w:w="992" w:type="dxa"/>
            <w:vMerge w:val="restart"/>
            <w:tcBorders>
              <w:top w:val="nil"/>
              <w:left w:val="single" w:sz="4" w:space="0" w:color="000000"/>
              <w:bottom w:val="single" w:sz="4" w:space="0" w:color="000000"/>
              <w:right w:val="single" w:sz="4" w:space="0" w:color="000000"/>
            </w:tcBorders>
            <w:vAlign w:val="center"/>
          </w:tcPr>
          <w:p w14:paraId="5A20C4BA"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 xml:space="preserve">ΗΛΜ Ν.003 </w:t>
            </w:r>
          </w:p>
        </w:tc>
        <w:tc>
          <w:tcPr>
            <w:tcW w:w="3969" w:type="dxa"/>
            <w:tcBorders>
              <w:top w:val="nil"/>
              <w:left w:val="nil"/>
              <w:bottom w:val="single" w:sz="4" w:space="0" w:color="000000"/>
              <w:right w:val="single" w:sz="4" w:space="0" w:color="000000"/>
            </w:tcBorders>
            <w:vAlign w:val="center"/>
          </w:tcPr>
          <w:p w14:paraId="3627E791"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Εν</w:t>
            </w:r>
            <w:proofErr w:type="spellEnd"/>
            <w:r w:rsidRPr="00594868">
              <w:rPr>
                <w:rFonts w:asciiTheme="minorHAnsi" w:eastAsia="Calibri" w:hAnsiTheme="minorHAnsi" w:cstheme="minorHAnsi"/>
                <w:szCs w:val="22"/>
              </w:rPr>
              <w:t xml:space="preserve">αλλάκτης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w:t>
            </w:r>
          </w:p>
        </w:tc>
        <w:tc>
          <w:tcPr>
            <w:tcW w:w="2552" w:type="dxa"/>
            <w:tcBorders>
              <w:top w:val="nil"/>
              <w:left w:val="nil"/>
              <w:bottom w:val="single" w:sz="4" w:space="0" w:color="000000"/>
              <w:right w:val="single" w:sz="4" w:space="0" w:color="000000"/>
            </w:tcBorders>
            <w:vAlign w:val="center"/>
          </w:tcPr>
          <w:p w14:paraId="33EB70E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w:t>
            </w:r>
          </w:p>
        </w:tc>
        <w:tc>
          <w:tcPr>
            <w:tcW w:w="1715" w:type="dxa"/>
            <w:tcBorders>
              <w:top w:val="nil"/>
              <w:left w:val="nil"/>
              <w:bottom w:val="single" w:sz="4" w:space="0" w:color="000000"/>
              <w:right w:val="single" w:sz="4" w:space="0" w:color="000000"/>
            </w:tcBorders>
            <w:vAlign w:val="center"/>
          </w:tcPr>
          <w:p w14:paraId="6A5735D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2EB976D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1C10C1A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7CDBF3E"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69D8FB73"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3.1.2</w:t>
            </w:r>
          </w:p>
        </w:tc>
        <w:tc>
          <w:tcPr>
            <w:tcW w:w="992" w:type="dxa"/>
            <w:vMerge/>
            <w:tcBorders>
              <w:top w:val="nil"/>
              <w:left w:val="single" w:sz="4" w:space="0" w:color="000000"/>
              <w:bottom w:val="single" w:sz="4" w:space="0" w:color="000000"/>
              <w:right w:val="single" w:sz="4" w:space="0" w:color="000000"/>
            </w:tcBorders>
            <w:vAlign w:val="center"/>
          </w:tcPr>
          <w:p w14:paraId="44335E04"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01AAA73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Ηλεκτροκίνητη δίοδος ρυθμιστική δικλείδα (βαλβίδα) ρύθμισης φορτίου </w:t>
            </w:r>
          </w:p>
        </w:tc>
        <w:tc>
          <w:tcPr>
            <w:tcW w:w="2552" w:type="dxa"/>
            <w:tcBorders>
              <w:top w:val="nil"/>
              <w:left w:val="nil"/>
              <w:bottom w:val="single" w:sz="4" w:space="0" w:color="000000"/>
              <w:right w:val="single" w:sz="4" w:space="0" w:color="000000"/>
            </w:tcBorders>
            <w:vAlign w:val="center"/>
          </w:tcPr>
          <w:p w14:paraId="0ADE4BD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3 &amp; 5</w:t>
            </w:r>
          </w:p>
        </w:tc>
        <w:tc>
          <w:tcPr>
            <w:tcW w:w="1715" w:type="dxa"/>
            <w:tcBorders>
              <w:top w:val="nil"/>
              <w:left w:val="nil"/>
              <w:bottom w:val="single" w:sz="4" w:space="0" w:color="000000"/>
              <w:right w:val="single" w:sz="4" w:space="0" w:color="000000"/>
            </w:tcBorders>
            <w:vAlign w:val="center"/>
          </w:tcPr>
          <w:p w14:paraId="0D11376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68882EC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4B7738E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8F9864E"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6B2E8D8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3.1.3</w:t>
            </w:r>
          </w:p>
        </w:tc>
        <w:tc>
          <w:tcPr>
            <w:tcW w:w="992" w:type="dxa"/>
            <w:vMerge/>
            <w:tcBorders>
              <w:top w:val="nil"/>
              <w:left w:val="single" w:sz="4" w:space="0" w:color="000000"/>
              <w:bottom w:val="single" w:sz="4" w:space="0" w:color="000000"/>
              <w:right w:val="single" w:sz="4" w:space="0" w:color="000000"/>
            </w:tcBorders>
            <w:vAlign w:val="center"/>
          </w:tcPr>
          <w:p w14:paraId="73F781D9"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793D68ED"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Ρυθμιστική δικλείδα (βαλβίδα) για τον έλεγχο και περιορισμό της ροής</w:t>
            </w:r>
          </w:p>
        </w:tc>
        <w:tc>
          <w:tcPr>
            <w:tcW w:w="2552" w:type="dxa"/>
            <w:tcBorders>
              <w:top w:val="nil"/>
              <w:left w:val="nil"/>
              <w:bottom w:val="single" w:sz="4" w:space="0" w:color="000000"/>
              <w:right w:val="single" w:sz="4" w:space="0" w:color="000000"/>
            </w:tcBorders>
            <w:vAlign w:val="center"/>
          </w:tcPr>
          <w:p w14:paraId="43EF391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4</w:t>
            </w:r>
          </w:p>
        </w:tc>
        <w:tc>
          <w:tcPr>
            <w:tcW w:w="1715" w:type="dxa"/>
            <w:tcBorders>
              <w:top w:val="nil"/>
              <w:left w:val="nil"/>
              <w:bottom w:val="single" w:sz="4" w:space="0" w:color="000000"/>
              <w:right w:val="single" w:sz="4" w:space="0" w:color="000000"/>
            </w:tcBorders>
            <w:vAlign w:val="center"/>
          </w:tcPr>
          <w:p w14:paraId="4B6F18D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00184A3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3EE3171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2F8D100"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07A22140"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3.1.4</w:t>
            </w:r>
          </w:p>
        </w:tc>
        <w:tc>
          <w:tcPr>
            <w:tcW w:w="992" w:type="dxa"/>
            <w:vMerge/>
            <w:tcBorders>
              <w:top w:val="nil"/>
              <w:left w:val="single" w:sz="4" w:space="0" w:color="000000"/>
              <w:bottom w:val="single" w:sz="4" w:space="0" w:color="000000"/>
              <w:right w:val="single" w:sz="4" w:space="0" w:color="000000"/>
            </w:tcBorders>
            <w:vAlign w:val="center"/>
          </w:tcPr>
          <w:p w14:paraId="71E24F97"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12144EAB"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Διάταξη ρύθμισης και λειτουργίας θερμικού υποσταθμού (</w:t>
            </w:r>
            <w:r w:rsidRPr="00594868">
              <w:rPr>
                <w:rFonts w:asciiTheme="minorHAnsi" w:eastAsia="Calibri" w:hAnsiTheme="minorHAnsi" w:cstheme="minorHAnsi"/>
                <w:szCs w:val="22"/>
              </w:rPr>
              <w:t>controller</w:t>
            </w:r>
            <w:r w:rsidRPr="00594868">
              <w:rPr>
                <w:rFonts w:asciiTheme="minorHAnsi" w:eastAsia="Calibri" w:hAnsiTheme="minorHAnsi" w:cstheme="minorHAnsi"/>
                <w:szCs w:val="22"/>
                <w:lang w:val="el-GR"/>
              </w:rPr>
              <w:t>)</w:t>
            </w:r>
          </w:p>
        </w:tc>
        <w:tc>
          <w:tcPr>
            <w:tcW w:w="2552" w:type="dxa"/>
            <w:tcBorders>
              <w:top w:val="nil"/>
              <w:left w:val="nil"/>
              <w:bottom w:val="single" w:sz="4" w:space="0" w:color="000000"/>
              <w:right w:val="single" w:sz="4" w:space="0" w:color="000000"/>
            </w:tcBorders>
            <w:vAlign w:val="center"/>
          </w:tcPr>
          <w:p w14:paraId="301A9E8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6</w:t>
            </w:r>
          </w:p>
        </w:tc>
        <w:tc>
          <w:tcPr>
            <w:tcW w:w="1715" w:type="dxa"/>
            <w:tcBorders>
              <w:top w:val="nil"/>
              <w:left w:val="nil"/>
              <w:bottom w:val="single" w:sz="4" w:space="0" w:color="000000"/>
              <w:right w:val="single" w:sz="4" w:space="0" w:color="000000"/>
            </w:tcBorders>
            <w:vAlign w:val="center"/>
          </w:tcPr>
          <w:p w14:paraId="083FB76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0F6B733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282EB59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4978F78"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3E76A57F"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3.1.5</w:t>
            </w:r>
          </w:p>
        </w:tc>
        <w:tc>
          <w:tcPr>
            <w:tcW w:w="992" w:type="dxa"/>
            <w:vMerge/>
            <w:tcBorders>
              <w:top w:val="nil"/>
              <w:left w:val="single" w:sz="4" w:space="0" w:color="000000"/>
              <w:bottom w:val="single" w:sz="4" w:space="0" w:color="000000"/>
              <w:right w:val="single" w:sz="4" w:space="0" w:color="000000"/>
            </w:tcBorders>
            <w:vAlign w:val="center"/>
          </w:tcPr>
          <w:p w14:paraId="68B7D153"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6EE65556"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Διάτ</w:t>
            </w:r>
            <w:proofErr w:type="spellEnd"/>
            <w:r w:rsidRPr="00594868">
              <w:rPr>
                <w:rFonts w:asciiTheme="minorHAnsi" w:eastAsia="Calibri" w:hAnsiTheme="minorHAnsi" w:cstheme="minorHAnsi"/>
                <w:szCs w:val="22"/>
              </w:rPr>
              <w:t xml:space="preserve">αξη </w:t>
            </w:r>
            <w:proofErr w:type="spellStart"/>
            <w:r w:rsidRPr="00594868">
              <w:rPr>
                <w:rFonts w:asciiTheme="minorHAnsi" w:eastAsia="Calibri" w:hAnsiTheme="minorHAnsi" w:cstheme="minorHAnsi"/>
                <w:szCs w:val="22"/>
              </w:rPr>
              <w:t>μέτρησης</w:t>
            </w:r>
            <w:proofErr w:type="spellEnd"/>
            <w:r w:rsidRPr="00594868">
              <w:rPr>
                <w:rFonts w:asciiTheme="minorHAnsi" w:eastAsia="Calibri" w:hAnsiTheme="minorHAnsi" w:cstheme="minorHAnsi"/>
                <w:szCs w:val="22"/>
              </w:rPr>
              <w:t xml:space="preserve">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 (</w:t>
            </w:r>
            <w:proofErr w:type="spellStart"/>
            <w:r w:rsidRPr="00594868">
              <w:rPr>
                <w:rFonts w:asciiTheme="minorHAnsi" w:eastAsia="Calibri" w:hAnsiTheme="minorHAnsi" w:cstheme="minorHAnsi"/>
                <w:szCs w:val="22"/>
              </w:rPr>
              <w:t>θερμιδόμετρο</w:t>
            </w:r>
            <w:proofErr w:type="spellEnd"/>
            <w:r w:rsidRPr="00594868">
              <w:rPr>
                <w:rFonts w:asciiTheme="minorHAnsi" w:eastAsia="Calibri" w:hAnsiTheme="minorHAnsi" w:cstheme="minorHAnsi"/>
                <w:szCs w:val="22"/>
              </w:rPr>
              <w:t>)</w:t>
            </w:r>
          </w:p>
        </w:tc>
        <w:tc>
          <w:tcPr>
            <w:tcW w:w="2552" w:type="dxa"/>
            <w:tcBorders>
              <w:top w:val="nil"/>
              <w:left w:val="nil"/>
              <w:bottom w:val="single" w:sz="4" w:space="0" w:color="000000"/>
              <w:right w:val="single" w:sz="4" w:space="0" w:color="000000"/>
            </w:tcBorders>
            <w:vAlign w:val="center"/>
          </w:tcPr>
          <w:p w14:paraId="1564AB9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7</w:t>
            </w:r>
          </w:p>
        </w:tc>
        <w:tc>
          <w:tcPr>
            <w:tcW w:w="1715" w:type="dxa"/>
            <w:tcBorders>
              <w:top w:val="nil"/>
              <w:left w:val="nil"/>
              <w:bottom w:val="single" w:sz="4" w:space="0" w:color="000000"/>
              <w:right w:val="single" w:sz="4" w:space="0" w:color="000000"/>
            </w:tcBorders>
            <w:vAlign w:val="center"/>
          </w:tcPr>
          <w:p w14:paraId="5216C61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4EBA808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63E2886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14A181E"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45679CF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3.1.6</w:t>
            </w:r>
          </w:p>
        </w:tc>
        <w:tc>
          <w:tcPr>
            <w:tcW w:w="992" w:type="dxa"/>
            <w:vMerge/>
            <w:tcBorders>
              <w:top w:val="nil"/>
              <w:left w:val="single" w:sz="4" w:space="0" w:color="000000"/>
              <w:bottom w:val="single" w:sz="4" w:space="0" w:color="000000"/>
              <w:right w:val="single" w:sz="4" w:space="0" w:color="000000"/>
            </w:tcBorders>
            <w:vAlign w:val="center"/>
          </w:tcPr>
          <w:p w14:paraId="32FDE702"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5193F671"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Υδραυλική διασύνδεση (σωλήνες, ειδικά τεμάχια, φλάντζες)</w:t>
            </w:r>
          </w:p>
        </w:tc>
        <w:tc>
          <w:tcPr>
            <w:tcW w:w="2552" w:type="dxa"/>
            <w:tcBorders>
              <w:top w:val="nil"/>
              <w:left w:val="nil"/>
              <w:bottom w:val="single" w:sz="4" w:space="0" w:color="000000"/>
              <w:right w:val="single" w:sz="4" w:space="0" w:color="000000"/>
            </w:tcBorders>
            <w:vAlign w:val="center"/>
          </w:tcPr>
          <w:p w14:paraId="3462282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8</w:t>
            </w:r>
          </w:p>
        </w:tc>
        <w:tc>
          <w:tcPr>
            <w:tcW w:w="1715" w:type="dxa"/>
            <w:tcBorders>
              <w:top w:val="nil"/>
              <w:left w:val="nil"/>
              <w:bottom w:val="single" w:sz="4" w:space="0" w:color="000000"/>
              <w:right w:val="single" w:sz="4" w:space="0" w:color="000000"/>
            </w:tcBorders>
            <w:vAlign w:val="center"/>
          </w:tcPr>
          <w:p w14:paraId="34ABA84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3864720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0077718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544FDA7"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128BD77F"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3.1.7</w:t>
            </w:r>
          </w:p>
        </w:tc>
        <w:tc>
          <w:tcPr>
            <w:tcW w:w="992" w:type="dxa"/>
            <w:vMerge/>
            <w:tcBorders>
              <w:top w:val="nil"/>
              <w:left w:val="single" w:sz="4" w:space="0" w:color="000000"/>
              <w:bottom w:val="single" w:sz="4" w:space="0" w:color="000000"/>
              <w:right w:val="single" w:sz="4" w:space="0" w:color="000000"/>
            </w:tcBorders>
            <w:vAlign w:val="center"/>
          </w:tcPr>
          <w:p w14:paraId="19D6E2A4"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63C15AF2"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Δικλείδες</w:t>
            </w:r>
            <w:proofErr w:type="spellEnd"/>
            <w:r w:rsidRPr="00594868">
              <w:rPr>
                <w:rFonts w:asciiTheme="minorHAnsi" w:eastAsia="Calibri" w:hAnsiTheme="minorHAnsi" w:cstheme="minorHAnsi"/>
                <w:szCs w:val="22"/>
              </w:rPr>
              <w:t xml:space="preserve"> απ</w:t>
            </w:r>
            <w:proofErr w:type="spellStart"/>
            <w:r w:rsidRPr="00594868">
              <w:rPr>
                <w:rFonts w:asciiTheme="minorHAnsi" w:eastAsia="Calibri" w:hAnsiTheme="minorHAnsi" w:cstheme="minorHAnsi"/>
                <w:szCs w:val="22"/>
              </w:rPr>
              <w:t>ομόνωσης</w:t>
            </w:r>
            <w:proofErr w:type="spellEnd"/>
            <w:r w:rsidRPr="00594868">
              <w:rPr>
                <w:rFonts w:asciiTheme="minorHAnsi" w:eastAsia="Calibri" w:hAnsiTheme="minorHAnsi" w:cstheme="minorHAnsi"/>
                <w:szCs w:val="22"/>
              </w:rPr>
              <w:t xml:space="preserve"> και </w:t>
            </w:r>
            <w:proofErr w:type="spellStart"/>
            <w:r w:rsidRPr="00594868">
              <w:rPr>
                <w:rFonts w:asciiTheme="minorHAnsi" w:eastAsia="Calibri" w:hAnsiTheme="minorHAnsi" w:cstheme="minorHAnsi"/>
                <w:szCs w:val="22"/>
              </w:rPr>
              <w:t>εκκένωσης</w:t>
            </w:r>
            <w:proofErr w:type="spellEnd"/>
          </w:p>
        </w:tc>
        <w:tc>
          <w:tcPr>
            <w:tcW w:w="2552" w:type="dxa"/>
            <w:tcBorders>
              <w:top w:val="nil"/>
              <w:left w:val="nil"/>
              <w:bottom w:val="single" w:sz="4" w:space="0" w:color="000000"/>
              <w:right w:val="single" w:sz="4" w:space="0" w:color="000000"/>
            </w:tcBorders>
            <w:vAlign w:val="center"/>
          </w:tcPr>
          <w:p w14:paraId="0BCAE24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9</w:t>
            </w:r>
          </w:p>
        </w:tc>
        <w:tc>
          <w:tcPr>
            <w:tcW w:w="1715" w:type="dxa"/>
            <w:tcBorders>
              <w:top w:val="nil"/>
              <w:left w:val="nil"/>
              <w:bottom w:val="single" w:sz="4" w:space="0" w:color="000000"/>
              <w:right w:val="single" w:sz="4" w:space="0" w:color="000000"/>
            </w:tcBorders>
            <w:vAlign w:val="center"/>
          </w:tcPr>
          <w:p w14:paraId="015860D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3686F84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72EFD18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9D1E280"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72C3EE12"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3.1.8</w:t>
            </w:r>
          </w:p>
        </w:tc>
        <w:tc>
          <w:tcPr>
            <w:tcW w:w="992" w:type="dxa"/>
            <w:vMerge/>
            <w:tcBorders>
              <w:top w:val="nil"/>
              <w:left w:val="single" w:sz="4" w:space="0" w:color="000000"/>
              <w:bottom w:val="single" w:sz="4" w:space="0" w:color="000000"/>
              <w:right w:val="single" w:sz="4" w:space="0" w:color="000000"/>
            </w:tcBorders>
            <w:vAlign w:val="center"/>
          </w:tcPr>
          <w:p w14:paraId="619112DC"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158D7889"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Δικλέιδ</w:t>
            </w:r>
            <w:proofErr w:type="spellEnd"/>
            <w:r w:rsidRPr="00594868">
              <w:rPr>
                <w:rFonts w:asciiTheme="minorHAnsi" w:eastAsia="Calibri" w:hAnsiTheme="minorHAnsi" w:cstheme="minorHAnsi"/>
                <w:szCs w:val="22"/>
              </w:rPr>
              <w:t>α α</w:t>
            </w:r>
            <w:proofErr w:type="spellStart"/>
            <w:r w:rsidRPr="00594868">
              <w:rPr>
                <w:rFonts w:asciiTheme="minorHAnsi" w:eastAsia="Calibri" w:hAnsiTheme="minorHAnsi" w:cstheme="minorHAnsi"/>
                <w:szCs w:val="22"/>
              </w:rPr>
              <w:t>ντε</w:t>
            </w:r>
            <w:proofErr w:type="spellEnd"/>
            <w:r w:rsidRPr="00594868">
              <w:rPr>
                <w:rFonts w:asciiTheme="minorHAnsi" w:eastAsia="Calibri" w:hAnsiTheme="minorHAnsi" w:cstheme="minorHAnsi"/>
                <w:szCs w:val="22"/>
              </w:rPr>
              <w:t>πιστροφής</w:t>
            </w:r>
          </w:p>
        </w:tc>
        <w:tc>
          <w:tcPr>
            <w:tcW w:w="2552" w:type="dxa"/>
            <w:tcBorders>
              <w:top w:val="nil"/>
              <w:left w:val="nil"/>
              <w:bottom w:val="single" w:sz="4" w:space="0" w:color="000000"/>
              <w:right w:val="single" w:sz="4" w:space="0" w:color="000000"/>
            </w:tcBorders>
            <w:vAlign w:val="center"/>
          </w:tcPr>
          <w:p w14:paraId="6F55E7D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10</w:t>
            </w:r>
          </w:p>
        </w:tc>
        <w:tc>
          <w:tcPr>
            <w:tcW w:w="1715" w:type="dxa"/>
            <w:tcBorders>
              <w:top w:val="nil"/>
              <w:left w:val="nil"/>
              <w:bottom w:val="single" w:sz="4" w:space="0" w:color="000000"/>
              <w:right w:val="single" w:sz="4" w:space="0" w:color="000000"/>
            </w:tcBorders>
            <w:vAlign w:val="center"/>
          </w:tcPr>
          <w:p w14:paraId="4DAC65F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69D1AC5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2BCD9B7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6326825" w14:textId="77777777" w:rsidTr="005A1F09">
        <w:trPr>
          <w:trHeight w:val="510"/>
        </w:trPr>
        <w:tc>
          <w:tcPr>
            <w:tcW w:w="993" w:type="dxa"/>
            <w:tcBorders>
              <w:top w:val="nil"/>
              <w:left w:val="single" w:sz="12" w:space="0" w:color="000000"/>
              <w:bottom w:val="single" w:sz="4" w:space="0" w:color="000000"/>
              <w:right w:val="single" w:sz="4" w:space="0" w:color="000000"/>
            </w:tcBorders>
            <w:vAlign w:val="center"/>
          </w:tcPr>
          <w:p w14:paraId="53EAF9C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3.1.9</w:t>
            </w:r>
          </w:p>
        </w:tc>
        <w:tc>
          <w:tcPr>
            <w:tcW w:w="992" w:type="dxa"/>
            <w:vMerge/>
            <w:tcBorders>
              <w:top w:val="nil"/>
              <w:left w:val="single" w:sz="4" w:space="0" w:color="000000"/>
              <w:bottom w:val="single" w:sz="4" w:space="0" w:color="000000"/>
              <w:right w:val="single" w:sz="4" w:space="0" w:color="000000"/>
            </w:tcBorders>
            <w:vAlign w:val="center"/>
          </w:tcPr>
          <w:p w14:paraId="787E1B3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18E7F756"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Φίλτρα προσαγωγής </w:t>
            </w:r>
            <w:proofErr w:type="spellStart"/>
            <w:r w:rsidRPr="00594868">
              <w:rPr>
                <w:rFonts w:asciiTheme="minorHAnsi" w:eastAsia="Calibri" w:hAnsiTheme="minorHAnsi" w:cstheme="minorHAnsi"/>
                <w:szCs w:val="22"/>
                <w:lang w:val="el-GR"/>
              </w:rPr>
              <w:t>προωτεύοντος</w:t>
            </w:r>
            <w:proofErr w:type="spellEnd"/>
            <w:r w:rsidRPr="00594868">
              <w:rPr>
                <w:rFonts w:asciiTheme="minorHAnsi" w:eastAsia="Calibri" w:hAnsiTheme="minorHAnsi" w:cstheme="minorHAnsi"/>
                <w:szCs w:val="22"/>
                <w:lang w:val="el-GR"/>
              </w:rPr>
              <w:t xml:space="preserve"> - επιστροφής δευτερεύοντος σε οριζόντια θέση εύκολα </w:t>
            </w:r>
            <w:proofErr w:type="spellStart"/>
            <w:r w:rsidRPr="00594868">
              <w:rPr>
                <w:rFonts w:asciiTheme="minorHAnsi" w:eastAsia="Calibri" w:hAnsiTheme="minorHAnsi" w:cstheme="minorHAnsi"/>
                <w:szCs w:val="22"/>
                <w:lang w:val="el-GR"/>
              </w:rPr>
              <w:t>προσβάσιμα</w:t>
            </w:r>
            <w:proofErr w:type="spellEnd"/>
          </w:p>
        </w:tc>
        <w:tc>
          <w:tcPr>
            <w:tcW w:w="2552" w:type="dxa"/>
            <w:tcBorders>
              <w:top w:val="nil"/>
              <w:left w:val="nil"/>
              <w:bottom w:val="single" w:sz="4" w:space="0" w:color="000000"/>
              <w:right w:val="single" w:sz="4" w:space="0" w:color="000000"/>
            </w:tcBorders>
            <w:vAlign w:val="center"/>
          </w:tcPr>
          <w:p w14:paraId="1608619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11</w:t>
            </w:r>
          </w:p>
        </w:tc>
        <w:tc>
          <w:tcPr>
            <w:tcW w:w="1715" w:type="dxa"/>
            <w:tcBorders>
              <w:top w:val="nil"/>
              <w:left w:val="nil"/>
              <w:bottom w:val="single" w:sz="4" w:space="0" w:color="000000"/>
              <w:right w:val="single" w:sz="4" w:space="0" w:color="000000"/>
            </w:tcBorders>
            <w:vAlign w:val="center"/>
          </w:tcPr>
          <w:p w14:paraId="5A95361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29493F2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7A08FF2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E0CC13C"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16D2249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3.1.10</w:t>
            </w:r>
          </w:p>
        </w:tc>
        <w:tc>
          <w:tcPr>
            <w:tcW w:w="992" w:type="dxa"/>
            <w:vMerge/>
            <w:tcBorders>
              <w:top w:val="nil"/>
              <w:left w:val="single" w:sz="4" w:space="0" w:color="000000"/>
              <w:bottom w:val="single" w:sz="4" w:space="0" w:color="000000"/>
              <w:right w:val="single" w:sz="4" w:space="0" w:color="000000"/>
            </w:tcBorders>
            <w:vAlign w:val="center"/>
          </w:tcPr>
          <w:p w14:paraId="16D283D5"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25184717"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Μανόμετρα προσαγωγής πρωτεύοντος / επιστροφής πρωτεύοντος</w:t>
            </w:r>
          </w:p>
        </w:tc>
        <w:tc>
          <w:tcPr>
            <w:tcW w:w="2552" w:type="dxa"/>
            <w:tcBorders>
              <w:top w:val="nil"/>
              <w:left w:val="nil"/>
              <w:bottom w:val="single" w:sz="4" w:space="0" w:color="000000"/>
              <w:right w:val="single" w:sz="4" w:space="0" w:color="000000"/>
            </w:tcBorders>
            <w:vAlign w:val="center"/>
          </w:tcPr>
          <w:p w14:paraId="2F6C067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12</w:t>
            </w:r>
          </w:p>
        </w:tc>
        <w:tc>
          <w:tcPr>
            <w:tcW w:w="1715" w:type="dxa"/>
            <w:tcBorders>
              <w:top w:val="nil"/>
              <w:left w:val="nil"/>
              <w:bottom w:val="single" w:sz="4" w:space="0" w:color="000000"/>
              <w:right w:val="single" w:sz="4" w:space="0" w:color="000000"/>
            </w:tcBorders>
            <w:vAlign w:val="center"/>
          </w:tcPr>
          <w:p w14:paraId="5E41A7A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17CA6F8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4C24E25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844E6D9"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0A5DDE2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3.1.11</w:t>
            </w:r>
          </w:p>
        </w:tc>
        <w:tc>
          <w:tcPr>
            <w:tcW w:w="992" w:type="dxa"/>
            <w:vMerge/>
            <w:tcBorders>
              <w:top w:val="nil"/>
              <w:left w:val="single" w:sz="4" w:space="0" w:color="000000"/>
              <w:bottom w:val="single" w:sz="4" w:space="0" w:color="000000"/>
              <w:right w:val="single" w:sz="4" w:space="0" w:color="000000"/>
            </w:tcBorders>
            <w:vAlign w:val="center"/>
          </w:tcPr>
          <w:p w14:paraId="4E2089AF"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514EE0A8"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Μονώσεις</w:t>
            </w:r>
            <w:proofErr w:type="spellEnd"/>
          </w:p>
        </w:tc>
        <w:tc>
          <w:tcPr>
            <w:tcW w:w="2552" w:type="dxa"/>
            <w:tcBorders>
              <w:top w:val="nil"/>
              <w:left w:val="nil"/>
              <w:bottom w:val="single" w:sz="4" w:space="0" w:color="000000"/>
              <w:right w:val="single" w:sz="4" w:space="0" w:color="000000"/>
            </w:tcBorders>
            <w:vAlign w:val="center"/>
          </w:tcPr>
          <w:p w14:paraId="5A0D5DF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13</w:t>
            </w:r>
          </w:p>
        </w:tc>
        <w:tc>
          <w:tcPr>
            <w:tcW w:w="1715" w:type="dxa"/>
            <w:tcBorders>
              <w:top w:val="nil"/>
              <w:left w:val="nil"/>
              <w:bottom w:val="single" w:sz="4" w:space="0" w:color="000000"/>
              <w:right w:val="single" w:sz="4" w:space="0" w:color="000000"/>
            </w:tcBorders>
            <w:vAlign w:val="center"/>
          </w:tcPr>
          <w:p w14:paraId="4DDA3A1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47F2BBF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46222DD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91B2EDD"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7658DB9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3.1.12</w:t>
            </w:r>
          </w:p>
        </w:tc>
        <w:tc>
          <w:tcPr>
            <w:tcW w:w="992" w:type="dxa"/>
            <w:vMerge/>
            <w:tcBorders>
              <w:top w:val="nil"/>
              <w:left w:val="single" w:sz="4" w:space="0" w:color="000000"/>
              <w:bottom w:val="single" w:sz="4" w:space="0" w:color="000000"/>
              <w:right w:val="single" w:sz="4" w:space="0" w:color="000000"/>
            </w:tcBorders>
            <w:vAlign w:val="center"/>
          </w:tcPr>
          <w:p w14:paraId="49ECF1A4"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21FF0D00"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Αισθητήρια λήψης θερμοκρασιών μονάδας </w:t>
            </w:r>
            <w:proofErr w:type="spellStart"/>
            <w:r w:rsidRPr="00594868">
              <w:rPr>
                <w:rFonts w:asciiTheme="minorHAnsi" w:eastAsia="Calibri" w:hAnsiTheme="minorHAnsi" w:cstheme="minorHAnsi"/>
                <w:szCs w:val="22"/>
                <w:lang w:val="el-GR"/>
              </w:rPr>
              <w:t>θερμιδομέτρης</w:t>
            </w:r>
            <w:proofErr w:type="spellEnd"/>
          </w:p>
        </w:tc>
        <w:tc>
          <w:tcPr>
            <w:tcW w:w="2552" w:type="dxa"/>
            <w:tcBorders>
              <w:top w:val="nil"/>
              <w:left w:val="nil"/>
              <w:bottom w:val="single" w:sz="4" w:space="0" w:color="000000"/>
              <w:right w:val="single" w:sz="4" w:space="0" w:color="000000"/>
            </w:tcBorders>
            <w:vAlign w:val="center"/>
          </w:tcPr>
          <w:p w14:paraId="50A28C7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715" w:type="dxa"/>
            <w:tcBorders>
              <w:top w:val="nil"/>
              <w:left w:val="nil"/>
              <w:bottom w:val="single" w:sz="4" w:space="0" w:color="000000"/>
              <w:right w:val="single" w:sz="4" w:space="0" w:color="000000"/>
            </w:tcBorders>
            <w:vAlign w:val="center"/>
          </w:tcPr>
          <w:p w14:paraId="06F3BEC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4FEA69F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6EF0709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D2429B7"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42E1932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3.1.13</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2D701DA" w14:textId="77777777" w:rsidR="00323503" w:rsidRPr="00594868" w:rsidRDefault="00323503" w:rsidP="005A1F09">
            <w:pPr>
              <w:widowControl w:val="0"/>
              <w:spacing w:line="276" w:lineRule="auto"/>
              <w:rPr>
                <w:rFonts w:asciiTheme="minorHAnsi" w:eastAsia="Calibri" w:hAnsiTheme="minorHAnsi" w:cstheme="minorHAnsi"/>
                <w:szCs w:val="22"/>
              </w:rPr>
            </w:pPr>
          </w:p>
        </w:tc>
        <w:tc>
          <w:tcPr>
            <w:tcW w:w="3969" w:type="dxa"/>
            <w:tcBorders>
              <w:top w:val="nil"/>
              <w:left w:val="nil"/>
              <w:bottom w:val="single" w:sz="4" w:space="0" w:color="000000"/>
              <w:right w:val="single" w:sz="4" w:space="0" w:color="000000"/>
            </w:tcBorders>
            <w:vAlign w:val="center"/>
          </w:tcPr>
          <w:p w14:paraId="6D6EFB5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Αισθητήρια λήψης εξωτερικής θερμοκρασίας καθώς και θερμοκρασιών επιστροφής πρωτεύοντος / προσαγωγής δευτερεύοντος</w:t>
            </w:r>
          </w:p>
        </w:tc>
        <w:tc>
          <w:tcPr>
            <w:tcW w:w="2552" w:type="dxa"/>
            <w:tcBorders>
              <w:top w:val="nil"/>
              <w:left w:val="nil"/>
              <w:bottom w:val="single" w:sz="4" w:space="0" w:color="000000"/>
              <w:right w:val="single" w:sz="4" w:space="0" w:color="000000"/>
            </w:tcBorders>
            <w:vAlign w:val="center"/>
          </w:tcPr>
          <w:p w14:paraId="55ADD93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715" w:type="dxa"/>
            <w:tcBorders>
              <w:top w:val="nil"/>
              <w:left w:val="nil"/>
              <w:bottom w:val="single" w:sz="4" w:space="0" w:color="000000"/>
              <w:right w:val="single" w:sz="4" w:space="0" w:color="000000"/>
            </w:tcBorders>
            <w:vAlign w:val="center"/>
          </w:tcPr>
          <w:p w14:paraId="097379F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2E1B925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72C8D1C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A7AF582"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0F611F5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3.1.14</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BFBCF2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2646EBC1"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Ηλεκτρικός</w:t>
            </w:r>
            <w:proofErr w:type="spellEnd"/>
            <w:r w:rsidRPr="00594868">
              <w:rPr>
                <w:rFonts w:asciiTheme="minorHAnsi" w:eastAsia="Calibri" w:hAnsiTheme="minorHAnsi" w:cstheme="minorHAnsi"/>
                <w:szCs w:val="22"/>
              </w:rPr>
              <w:t xml:space="preserve"> π</w:t>
            </w:r>
            <w:proofErr w:type="spellStart"/>
            <w:r w:rsidRPr="00594868">
              <w:rPr>
                <w:rFonts w:asciiTheme="minorHAnsi" w:eastAsia="Calibri" w:hAnsiTheme="minorHAnsi" w:cstheme="minorHAnsi"/>
                <w:szCs w:val="22"/>
              </w:rPr>
              <w:t>ίν</w:t>
            </w:r>
            <w:proofErr w:type="spellEnd"/>
            <w:r w:rsidRPr="00594868">
              <w:rPr>
                <w:rFonts w:asciiTheme="minorHAnsi" w:eastAsia="Calibri" w:hAnsiTheme="minorHAnsi" w:cstheme="minorHAnsi"/>
                <w:szCs w:val="22"/>
              </w:rPr>
              <w:t>ακας α</w:t>
            </w:r>
            <w:proofErr w:type="spellStart"/>
            <w:r w:rsidRPr="00594868">
              <w:rPr>
                <w:rFonts w:asciiTheme="minorHAnsi" w:eastAsia="Calibri" w:hAnsiTheme="minorHAnsi" w:cstheme="minorHAnsi"/>
                <w:szCs w:val="22"/>
              </w:rPr>
              <w:t>υτομ</w:t>
            </w:r>
            <w:proofErr w:type="spellEnd"/>
            <w:r w:rsidRPr="00594868">
              <w:rPr>
                <w:rFonts w:asciiTheme="minorHAnsi" w:eastAsia="Calibri" w:hAnsiTheme="minorHAnsi" w:cstheme="minorHAnsi"/>
                <w:szCs w:val="22"/>
              </w:rPr>
              <w:t>ατισμών -</w:t>
            </w:r>
            <w:proofErr w:type="spellStart"/>
            <w:r w:rsidRPr="00594868">
              <w:rPr>
                <w:rFonts w:asciiTheme="minorHAnsi" w:eastAsia="Calibri" w:hAnsiTheme="minorHAnsi" w:cstheme="minorHAnsi"/>
                <w:szCs w:val="22"/>
              </w:rPr>
              <w:t>τροφοδοσί</w:t>
            </w:r>
            <w:proofErr w:type="spellEnd"/>
            <w:r w:rsidRPr="00594868">
              <w:rPr>
                <w:rFonts w:asciiTheme="minorHAnsi" w:eastAsia="Calibri" w:hAnsiTheme="minorHAnsi" w:cstheme="minorHAnsi"/>
                <w:szCs w:val="22"/>
              </w:rPr>
              <w:t>ας</w:t>
            </w:r>
          </w:p>
        </w:tc>
        <w:tc>
          <w:tcPr>
            <w:tcW w:w="2552" w:type="dxa"/>
            <w:tcBorders>
              <w:top w:val="nil"/>
              <w:left w:val="nil"/>
              <w:bottom w:val="single" w:sz="4" w:space="0" w:color="000000"/>
              <w:right w:val="single" w:sz="4" w:space="0" w:color="000000"/>
            </w:tcBorders>
            <w:vAlign w:val="center"/>
          </w:tcPr>
          <w:p w14:paraId="09CF03C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4</w:t>
            </w:r>
          </w:p>
        </w:tc>
        <w:tc>
          <w:tcPr>
            <w:tcW w:w="1715" w:type="dxa"/>
            <w:tcBorders>
              <w:top w:val="nil"/>
              <w:left w:val="nil"/>
              <w:bottom w:val="single" w:sz="4" w:space="0" w:color="000000"/>
              <w:right w:val="single" w:sz="4" w:space="0" w:color="000000"/>
            </w:tcBorders>
            <w:vAlign w:val="center"/>
          </w:tcPr>
          <w:p w14:paraId="65D00F9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79F376E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0C24CA8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5B96D23"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5A29733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3.1.15</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335C98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418194B1"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Μεταλική</w:t>
            </w:r>
            <w:proofErr w:type="spellEnd"/>
            <w:r w:rsidRPr="00594868">
              <w:rPr>
                <w:rFonts w:asciiTheme="minorHAnsi" w:eastAsia="Calibri" w:hAnsiTheme="minorHAnsi" w:cstheme="minorHAnsi"/>
                <w:szCs w:val="22"/>
                <w:lang w:val="el-GR"/>
              </w:rPr>
              <w:t xml:space="preserve"> βάση στήριξης από </w:t>
            </w:r>
            <w:proofErr w:type="spellStart"/>
            <w:r w:rsidRPr="00594868">
              <w:rPr>
                <w:rFonts w:asciiTheme="minorHAnsi" w:eastAsia="Calibri" w:hAnsiTheme="minorHAnsi" w:cstheme="minorHAnsi"/>
                <w:szCs w:val="22"/>
                <w:lang w:val="el-GR"/>
              </w:rPr>
              <w:t>κοιλοδοκούς</w:t>
            </w:r>
            <w:proofErr w:type="spellEnd"/>
            <w:r w:rsidRPr="00594868">
              <w:rPr>
                <w:rFonts w:asciiTheme="minorHAnsi" w:eastAsia="Calibri" w:hAnsiTheme="minorHAnsi" w:cstheme="minorHAnsi"/>
                <w:szCs w:val="22"/>
                <w:lang w:val="el-GR"/>
              </w:rPr>
              <w:t xml:space="preserve"> με ηλεκτροστατική βαφή</w:t>
            </w:r>
          </w:p>
        </w:tc>
        <w:tc>
          <w:tcPr>
            <w:tcW w:w="2552" w:type="dxa"/>
            <w:tcBorders>
              <w:top w:val="nil"/>
              <w:left w:val="nil"/>
              <w:bottom w:val="single" w:sz="4" w:space="0" w:color="000000"/>
              <w:right w:val="single" w:sz="4" w:space="0" w:color="000000"/>
            </w:tcBorders>
            <w:vAlign w:val="center"/>
          </w:tcPr>
          <w:p w14:paraId="233210D0"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Τ.Π. - Κεφ. 1, παρ. 3,  παρ. 1.8</w:t>
            </w:r>
          </w:p>
        </w:tc>
        <w:tc>
          <w:tcPr>
            <w:tcW w:w="1715" w:type="dxa"/>
            <w:tcBorders>
              <w:top w:val="nil"/>
              <w:left w:val="nil"/>
              <w:bottom w:val="single" w:sz="4" w:space="0" w:color="000000"/>
              <w:right w:val="single" w:sz="4" w:space="0" w:color="000000"/>
            </w:tcBorders>
            <w:vAlign w:val="center"/>
          </w:tcPr>
          <w:p w14:paraId="52BBC31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083941A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1798386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62C4FA5"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759CB2C0"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3.1.16</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782643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004A69C5"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Δυνατότητα πλήρους συναρμολόγησης / αποσυναρμολόγησης των επί μέρους εξαρτημάτων</w:t>
            </w:r>
          </w:p>
        </w:tc>
        <w:tc>
          <w:tcPr>
            <w:tcW w:w="2552" w:type="dxa"/>
            <w:tcBorders>
              <w:top w:val="nil"/>
              <w:left w:val="nil"/>
              <w:bottom w:val="single" w:sz="4" w:space="0" w:color="000000"/>
              <w:right w:val="single" w:sz="4" w:space="0" w:color="000000"/>
            </w:tcBorders>
            <w:vAlign w:val="center"/>
          </w:tcPr>
          <w:p w14:paraId="41C8665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3</w:t>
            </w:r>
          </w:p>
        </w:tc>
        <w:tc>
          <w:tcPr>
            <w:tcW w:w="1715" w:type="dxa"/>
            <w:tcBorders>
              <w:top w:val="nil"/>
              <w:left w:val="nil"/>
              <w:bottom w:val="single" w:sz="4" w:space="0" w:color="000000"/>
              <w:right w:val="single" w:sz="4" w:space="0" w:color="000000"/>
            </w:tcBorders>
            <w:vAlign w:val="center"/>
          </w:tcPr>
          <w:p w14:paraId="400BAF5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1B517AC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1FDF577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ED739F7" w14:textId="77777777" w:rsidTr="005A1F09">
        <w:trPr>
          <w:trHeight w:val="255"/>
        </w:trPr>
        <w:tc>
          <w:tcPr>
            <w:tcW w:w="993" w:type="dxa"/>
            <w:tcBorders>
              <w:top w:val="nil"/>
              <w:left w:val="single" w:sz="12" w:space="0" w:color="000000"/>
              <w:bottom w:val="single" w:sz="4" w:space="0" w:color="000000"/>
              <w:right w:val="single" w:sz="4" w:space="0" w:color="000000"/>
            </w:tcBorders>
            <w:vAlign w:val="center"/>
          </w:tcPr>
          <w:p w14:paraId="7CF842BB"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3.1.17</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B24FF4F"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3969" w:type="dxa"/>
            <w:tcBorders>
              <w:top w:val="nil"/>
              <w:left w:val="nil"/>
              <w:bottom w:val="single" w:sz="4" w:space="0" w:color="000000"/>
              <w:right w:val="single" w:sz="4" w:space="0" w:color="000000"/>
            </w:tcBorders>
            <w:vAlign w:val="center"/>
          </w:tcPr>
          <w:p w14:paraId="356371CF"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Σήμανση </w:t>
            </w:r>
            <w:proofErr w:type="spellStart"/>
            <w:r w:rsidRPr="00594868">
              <w:rPr>
                <w:rFonts w:asciiTheme="minorHAnsi" w:eastAsia="Calibri" w:hAnsiTheme="minorHAnsi" w:cstheme="minorHAnsi"/>
                <w:szCs w:val="22"/>
                <w:lang w:val="el-GR"/>
              </w:rPr>
              <w:t>σωληνογραμμών</w:t>
            </w:r>
            <w:proofErr w:type="spellEnd"/>
            <w:r w:rsidRPr="00594868">
              <w:rPr>
                <w:rFonts w:asciiTheme="minorHAnsi" w:eastAsia="Calibri" w:hAnsiTheme="minorHAnsi" w:cstheme="minorHAnsi"/>
                <w:szCs w:val="22"/>
                <w:lang w:val="el-GR"/>
              </w:rPr>
              <w:t xml:space="preserve"> εισόδου / εξόδου πρωτεύοντος δευτερεύοντος</w:t>
            </w:r>
          </w:p>
        </w:tc>
        <w:tc>
          <w:tcPr>
            <w:tcW w:w="2552" w:type="dxa"/>
            <w:tcBorders>
              <w:top w:val="nil"/>
              <w:left w:val="nil"/>
              <w:bottom w:val="single" w:sz="4" w:space="0" w:color="000000"/>
              <w:right w:val="single" w:sz="4" w:space="0" w:color="000000"/>
            </w:tcBorders>
            <w:vAlign w:val="center"/>
          </w:tcPr>
          <w:p w14:paraId="4311F28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8</w:t>
            </w:r>
          </w:p>
        </w:tc>
        <w:tc>
          <w:tcPr>
            <w:tcW w:w="1715" w:type="dxa"/>
            <w:tcBorders>
              <w:top w:val="nil"/>
              <w:left w:val="nil"/>
              <w:bottom w:val="single" w:sz="4" w:space="0" w:color="000000"/>
              <w:right w:val="single" w:sz="4" w:space="0" w:color="000000"/>
            </w:tcBorders>
            <w:vAlign w:val="center"/>
          </w:tcPr>
          <w:p w14:paraId="2293220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828" w:type="dxa"/>
            <w:tcBorders>
              <w:top w:val="nil"/>
              <w:left w:val="nil"/>
              <w:bottom w:val="single" w:sz="4" w:space="0" w:color="000000"/>
              <w:right w:val="single" w:sz="4" w:space="0" w:color="000000"/>
            </w:tcBorders>
            <w:vAlign w:val="center"/>
          </w:tcPr>
          <w:p w14:paraId="018E3F3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35" w:type="dxa"/>
            <w:tcBorders>
              <w:top w:val="nil"/>
              <w:left w:val="nil"/>
              <w:bottom w:val="single" w:sz="4" w:space="0" w:color="000000"/>
              <w:right w:val="single" w:sz="12" w:space="0" w:color="000000"/>
            </w:tcBorders>
            <w:vAlign w:val="center"/>
          </w:tcPr>
          <w:p w14:paraId="491BE97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bl>
    <w:p w14:paraId="31D79A97" w14:textId="77777777" w:rsidR="00323503" w:rsidRPr="00594868" w:rsidRDefault="00323503" w:rsidP="00323503">
      <w:pPr>
        <w:rPr>
          <w:rFonts w:asciiTheme="minorHAnsi" w:eastAsia="Calibri" w:hAnsiTheme="minorHAnsi" w:cstheme="minorHAnsi"/>
          <w:sz w:val="24"/>
        </w:rPr>
      </w:pPr>
    </w:p>
    <w:p w14:paraId="37524EE0" w14:textId="77777777" w:rsidR="00323503" w:rsidRPr="00594868" w:rsidRDefault="00323503" w:rsidP="00323503">
      <w:pPr>
        <w:rPr>
          <w:rFonts w:asciiTheme="minorHAnsi" w:eastAsia="Calibri" w:hAnsiTheme="minorHAnsi" w:cstheme="minorHAnsi"/>
          <w:sz w:val="24"/>
        </w:rPr>
      </w:pPr>
      <w:r w:rsidRPr="00594868">
        <w:rPr>
          <w:rFonts w:asciiTheme="minorHAnsi" w:hAnsiTheme="minorHAnsi" w:cstheme="minorHAnsi"/>
        </w:rPr>
        <w:br w:type="page"/>
      </w:r>
    </w:p>
    <w:p w14:paraId="6BA8ADCE" w14:textId="77777777" w:rsidR="00323503" w:rsidRPr="00594868" w:rsidRDefault="00323503" w:rsidP="00323503">
      <w:pPr>
        <w:rPr>
          <w:rFonts w:asciiTheme="minorHAnsi" w:eastAsia="Calibri" w:hAnsiTheme="minorHAnsi" w:cstheme="minorHAnsi"/>
          <w:sz w:val="24"/>
        </w:rPr>
      </w:pPr>
    </w:p>
    <w:tbl>
      <w:tblPr>
        <w:tblW w:w="14235" w:type="dxa"/>
        <w:tblInd w:w="-115" w:type="dxa"/>
        <w:tblLayout w:type="fixed"/>
        <w:tblLook w:val="0400" w:firstRow="0" w:lastRow="0" w:firstColumn="0" w:lastColumn="0" w:noHBand="0" w:noVBand="1"/>
      </w:tblPr>
      <w:tblGrid>
        <w:gridCol w:w="885"/>
        <w:gridCol w:w="750"/>
        <w:gridCol w:w="4230"/>
        <w:gridCol w:w="2160"/>
        <w:gridCol w:w="1695"/>
        <w:gridCol w:w="1710"/>
        <w:gridCol w:w="2805"/>
      </w:tblGrid>
      <w:tr w:rsidR="00323503" w:rsidRPr="0013507F" w14:paraId="3069F289" w14:textId="77777777" w:rsidTr="005A1F09">
        <w:trPr>
          <w:trHeight w:val="1035"/>
        </w:trPr>
        <w:tc>
          <w:tcPr>
            <w:tcW w:w="885" w:type="dxa"/>
            <w:tcBorders>
              <w:top w:val="single" w:sz="12" w:space="0" w:color="000000"/>
              <w:left w:val="single" w:sz="12" w:space="0" w:color="000000"/>
              <w:bottom w:val="single" w:sz="4" w:space="0" w:color="000000"/>
              <w:right w:val="single" w:sz="4" w:space="0" w:color="000000"/>
            </w:tcBorders>
            <w:vAlign w:val="center"/>
          </w:tcPr>
          <w:p w14:paraId="4120AE26"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Α/Α</w:t>
            </w:r>
          </w:p>
        </w:tc>
        <w:tc>
          <w:tcPr>
            <w:tcW w:w="750" w:type="dxa"/>
            <w:tcBorders>
              <w:top w:val="single" w:sz="12" w:space="0" w:color="000000"/>
              <w:left w:val="nil"/>
              <w:bottom w:val="single" w:sz="4" w:space="0" w:color="000000"/>
              <w:right w:val="single" w:sz="4" w:space="0" w:color="000000"/>
            </w:tcBorders>
            <w:vAlign w:val="center"/>
          </w:tcPr>
          <w:p w14:paraId="1DC5BA74"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ΚΩΔΙΚΟΣ ΥΛΙΚΟΥ</w:t>
            </w:r>
          </w:p>
        </w:tc>
        <w:tc>
          <w:tcPr>
            <w:tcW w:w="4230" w:type="dxa"/>
            <w:tcBorders>
              <w:top w:val="single" w:sz="12" w:space="0" w:color="000000"/>
              <w:left w:val="nil"/>
              <w:bottom w:val="single" w:sz="4" w:space="0" w:color="000000"/>
              <w:right w:val="single" w:sz="4" w:space="0" w:color="000000"/>
            </w:tcBorders>
            <w:vAlign w:val="center"/>
          </w:tcPr>
          <w:p w14:paraId="458EB507"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ΤΕΧΝΙΚΗ ΠΡΟΔΙΑΓΡΑΦΗ</w:t>
            </w:r>
          </w:p>
        </w:tc>
        <w:tc>
          <w:tcPr>
            <w:tcW w:w="2160" w:type="dxa"/>
            <w:tcBorders>
              <w:top w:val="single" w:sz="12" w:space="0" w:color="000000"/>
              <w:left w:val="nil"/>
              <w:bottom w:val="single" w:sz="4" w:space="0" w:color="000000"/>
              <w:right w:val="single" w:sz="4" w:space="0" w:color="000000"/>
            </w:tcBorders>
            <w:vAlign w:val="center"/>
          </w:tcPr>
          <w:p w14:paraId="0EC3B2ED"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ΑΝΑΦΟΡΑ ΤΕΧΝΙΚΩΝ ΠΡΟΔΙΑΓΡΑΦΩΝ</w:t>
            </w:r>
          </w:p>
        </w:tc>
        <w:tc>
          <w:tcPr>
            <w:tcW w:w="1695" w:type="dxa"/>
            <w:tcBorders>
              <w:top w:val="single" w:sz="12" w:space="0" w:color="000000"/>
              <w:left w:val="nil"/>
              <w:bottom w:val="single" w:sz="4" w:space="0" w:color="000000"/>
              <w:right w:val="single" w:sz="4" w:space="0" w:color="000000"/>
            </w:tcBorders>
            <w:vAlign w:val="center"/>
          </w:tcPr>
          <w:p w14:paraId="04B3D85C"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ΟΥΣΙΑΣΤΙΚΗ ΑΠΑΙΤΗΣΗ</w:t>
            </w:r>
          </w:p>
        </w:tc>
        <w:tc>
          <w:tcPr>
            <w:tcW w:w="1710" w:type="dxa"/>
            <w:tcBorders>
              <w:top w:val="single" w:sz="12" w:space="0" w:color="000000"/>
              <w:left w:val="nil"/>
              <w:bottom w:val="single" w:sz="4" w:space="0" w:color="000000"/>
              <w:right w:val="single" w:sz="4" w:space="0" w:color="000000"/>
            </w:tcBorders>
            <w:vAlign w:val="center"/>
          </w:tcPr>
          <w:p w14:paraId="028005FC"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ΑΠΑΝΤΗΣΗ</w:t>
            </w:r>
          </w:p>
        </w:tc>
        <w:tc>
          <w:tcPr>
            <w:tcW w:w="2805" w:type="dxa"/>
            <w:tcBorders>
              <w:top w:val="single" w:sz="12" w:space="0" w:color="000000"/>
              <w:left w:val="nil"/>
              <w:bottom w:val="single" w:sz="4" w:space="0" w:color="000000"/>
              <w:right w:val="single" w:sz="12" w:space="0" w:color="000000"/>
            </w:tcBorders>
            <w:vAlign w:val="center"/>
          </w:tcPr>
          <w:p w14:paraId="04724FBF" w14:textId="77777777" w:rsidR="00323503" w:rsidRPr="00594868" w:rsidRDefault="00323503" w:rsidP="005A1F09">
            <w:pPr>
              <w:jc w:val="cente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ΠΑΡΑΠΟΜΠΗ ΣΕ ΕΔΑΦΙΟ ΤΗΣ ΤΕΧΝΙΚΗΣ ΠΡΟΣΦΟΡΑΣ</w:t>
            </w:r>
          </w:p>
        </w:tc>
      </w:tr>
      <w:tr w:rsidR="00323503" w:rsidRPr="0013507F" w14:paraId="352DB731" w14:textId="77777777" w:rsidTr="005A1F09">
        <w:trPr>
          <w:trHeight w:val="480"/>
        </w:trPr>
        <w:tc>
          <w:tcPr>
            <w:tcW w:w="885" w:type="dxa"/>
            <w:tcBorders>
              <w:top w:val="nil"/>
              <w:left w:val="single" w:sz="12" w:space="0" w:color="000000"/>
              <w:bottom w:val="single" w:sz="4" w:space="0" w:color="000000"/>
              <w:right w:val="single" w:sz="4" w:space="0" w:color="000000"/>
            </w:tcBorders>
            <w:vAlign w:val="center"/>
          </w:tcPr>
          <w:p w14:paraId="6B8A3950"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4</w:t>
            </w:r>
          </w:p>
        </w:tc>
        <w:tc>
          <w:tcPr>
            <w:tcW w:w="750" w:type="dxa"/>
            <w:tcBorders>
              <w:top w:val="nil"/>
              <w:left w:val="nil"/>
              <w:bottom w:val="single" w:sz="4" w:space="0" w:color="000000"/>
              <w:right w:val="single" w:sz="4" w:space="0" w:color="000000"/>
            </w:tcBorders>
            <w:vAlign w:val="center"/>
          </w:tcPr>
          <w:p w14:paraId="30C5B4ED"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xml:space="preserve">ΗΛΜ Ν.004 </w:t>
            </w:r>
          </w:p>
        </w:tc>
        <w:tc>
          <w:tcPr>
            <w:tcW w:w="12600" w:type="dxa"/>
            <w:gridSpan w:val="5"/>
            <w:tcBorders>
              <w:top w:val="single" w:sz="4" w:space="0" w:color="000000"/>
              <w:left w:val="nil"/>
              <w:bottom w:val="single" w:sz="4" w:space="0" w:color="000000"/>
              <w:right w:val="single" w:sz="12" w:space="0" w:color="000000"/>
            </w:tcBorders>
            <w:vAlign w:val="center"/>
          </w:tcPr>
          <w:p w14:paraId="2BBAB7E6"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 xml:space="preserve">ΘΕΡΜΙΚΟΣ ΥΠΟΣΤΑΘΜΟΣ ΥΠΕΡΘΕΡΜΟΥ ΝΕΡΟΥ 80 </w:t>
            </w:r>
            <w:proofErr w:type="spellStart"/>
            <w:r w:rsidRPr="00594868">
              <w:rPr>
                <w:rFonts w:asciiTheme="minorHAnsi" w:eastAsia="Calibri" w:hAnsiTheme="minorHAnsi" w:cstheme="minorHAnsi"/>
                <w:b/>
                <w:sz w:val="24"/>
              </w:rPr>
              <w:t>mcal</w:t>
            </w:r>
            <w:proofErr w:type="spellEnd"/>
            <w:r w:rsidRPr="00594868">
              <w:rPr>
                <w:rFonts w:asciiTheme="minorHAnsi" w:eastAsia="Calibri" w:hAnsiTheme="minorHAnsi" w:cstheme="minorHAnsi"/>
                <w:b/>
                <w:sz w:val="24"/>
                <w:lang w:val="el-GR"/>
              </w:rPr>
              <w:t>/</w:t>
            </w:r>
            <w:r w:rsidRPr="00594868">
              <w:rPr>
                <w:rFonts w:asciiTheme="minorHAnsi" w:eastAsia="Calibri" w:hAnsiTheme="minorHAnsi" w:cstheme="minorHAnsi"/>
                <w:b/>
                <w:sz w:val="24"/>
              </w:rPr>
              <w:t>h</w:t>
            </w:r>
          </w:p>
        </w:tc>
      </w:tr>
      <w:tr w:rsidR="00323503" w:rsidRPr="00594868" w14:paraId="66595686" w14:textId="77777777" w:rsidTr="005A1F09">
        <w:trPr>
          <w:trHeight w:val="300"/>
        </w:trPr>
        <w:tc>
          <w:tcPr>
            <w:tcW w:w="885" w:type="dxa"/>
            <w:tcBorders>
              <w:top w:val="nil"/>
              <w:left w:val="single" w:sz="12" w:space="0" w:color="000000"/>
              <w:bottom w:val="single" w:sz="4" w:space="0" w:color="000000"/>
              <w:right w:val="single" w:sz="4" w:space="0" w:color="000000"/>
            </w:tcBorders>
            <w:vAlign w:val="center"/>
          </w:tcPr>
          <w:p w14:paraId="35D994F7"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4.1</w:t>
            </w:r>
          </w:p>
        </w:tc>
        <w:tc>
          <w:tcPr>
            <w:tcW w:w="750" w:type="dxa"/>
            <w:tcBorders>
              <w:top w:val="nil"/>
              <w:left w:val="nil"/>
              <w:bottom w:val="single" w:sz="4" w:space="0" w:color="000000"/>
              <w:right w:val="single" w:sz="4" w:space="0" w:color="000000"/>
            </w:tcBorders>
            <w:vAlign w:val="center"/>
          </w:tcPr>
          <w:p w14:paraId="77348A1D"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w:t>
            </w:r>
          </w:p>
        </w:tc>
        <w:tc>
          <w:tcPr>
            <w:tcW w:w="4230" w:type="dxa"/>
            <w:tcBorders>
              <w:top w:val="nil"/>
              <w:left w:val="nil"/>
              <w:bottom w:val="single" w:sz="4" w:space="0" w:color="000000"/>
              <w:right w:val="single" w:sz="4" w:space="0" w:color="000000"/>
            </w:tcBorders>
            <w:vAlign w:val="center"/>
          </w:tcPr>
          <w:p w14:paraId="35A3783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ΠΛΗΡΟΤΗΤΑ ΕΞΑΡΤΗΜΑΤΩΝ</w:t>
            </w:r>
          </w:p>
        </w:tc>
        <w:tc>
          <w:tcPr>
            <w:tcW w:w="2160" w:type="dxa"/>
            <w:tcBorders>
              <w:top w:val="nil"/>
              <w:left w:val="nil"/>
              <w:bottom w:val="single" w:sz="4" w:space="0" w:color="000000"/>
              <w:right w:val="single" w:sz="4" w:space="0" w:color="000000"/>
            </w:tcBorders>
            <w:vAlign w:val="center"/>
          </w:tcPr>
          <w:p w14:paraId="5B46BAC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xml:space="preserve">Τ.Π. - </w:t>
            </w:r>
            <w:proofErr w:type="spellStart"/>
            <w:r w:rsidRPr="00594868">
              <w:rPr>
                <w:rFonts w:asciiTheme="minorHAnsi" w:eastAsia="Calibri" w:hAnsiTheme="minorHAnsi" w:cstheme="minorHAnsi"/>
                <w:b/>
                <w:sz w:val="24"/>
              </w:rPr>
              <w:t>Κεφ</w:t>
            </w:r>
            <w:proofErr w:type="spellEnd"/>
            <w:r w:rsidRPr="00594868">
              <w:rPr>
                <w:rFonts w:asciiTheme="minorHAnsi" w:eastAsia="Calibri" w:hAnsiTheme="minorHAnsi" w:cstheme="minorHAnsi"/>
                <w:b/>
                <w:sz w:val="24"/>
              </w:rPr>
              <w:t>. 1</w:t>
            </w:r>
          </w:p>
        </w:tc>
        <w:tc>
          <w:tcPr>
            <w:tcW w:w="1695" w:type="dxa"/>
            <w:tcBorders>
              <w:top w:val="nil"/>
              <w:left w:val="nil"/>
              <w:bottom w:val="single" w:sz="4" w:space="0" w:color="000000"/>
              <w:right w:val="single" w:sz="4" w:space="0" w:color="000000"/>
            </w:tcBorders>
            <w:vAlign w:val="center"/>
          </w:tcPr>
          <w:p w14:paraId="437943D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1E2D0C4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413D43A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36CDD5C" w14:textId="77777777" w:rsidTr="005A1F09">
        <w:trPr>
          <w:trHeight w:val="480"/>
        </w:trPr>
        <w:tc>
          <w:tcPr>
            <w:tcW w:w="885" w:type="dxa"/>
            <w:tcBorders>
              <w:top w:val="nil"/>
              <w:left w:val="single" w:sz="12" w:space="0" w:color="000000"/>
              <w:bottom w:val="single" w:sz="4" w:space="0" w:color="000000"/>
              <w:right w:val="single" w:sz="4" w:space="0" w:color="000000"/>
            </w:tcBorders>
            <w:vAlign w:val="center"/>
          </w:tcPr>
          <w:p w14:paraId="0C59525C"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w:t>
            </w:r>
          </w:p>
        </w:tc>
        <w:tc>
          <w:tcPr>
            <w:tcW w:w="750" w:type="dxa"/>
            <w:vMerge w:val="restart"/>
            <w:tcBorders>
              <w:top w:val="nil"/>
              <w:left w:val="single" w:sz="4" w:space="0" w:color="000000"/>
              <w:bottom w:val="single" w:sz="4" w:space="0" w:color="000000"/>
              <w:right w:val="single" w:sz="4" w:space="0" w:color="000000"/>
            </w:tcBorders>
            <w:vAlign w:val="center"/>
          </w:tcPr>
          <w:p w14:paraId="59B95AA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 xml:space="preserve">ΗΛΜ Ν.004 </w:t>
            </w:r>
          </w:p>
        </w:tc>
        <w:tc>
          <w:tcPr>
            <w:tcW w:w="4230" w:type="dxa"/>
            <w:tcBorders>
              <w:top w:val="nil"/>
              <w:left w:val="nil"/>
              <w:bottom w:val="single" w:sz="4" w:space="0" w:color="000000"/>
              <w:right w:val="single" w:sz="4" w:space="0" w:color="000000"/>
            </w:tcBorders>
            <w:vAlign w:val="center"/>
          </w:tcPr>
          <w:p w14:paraId="36D89516"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Εν</w:t>
            </w:r>
            <w:proofErr w:type="spellEnd"/>
            <w:r w:rsidRPr="00594868">
              <w:rPr>
                <w:rFonts w:asciiTheme="minorHAnsi" w:eastAsia="Calibri" w:hAnsiTheme="minorHAnsi" w:cstheme="minorHAnsi"/>
                <w:szCs w:val="22"/>
              </w:rPr>
              <w:t xml:space="preserve">αλλάκτης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w:t>
            </w:r>
          </w:p>
        </w:tc>
        <w:tc>
          <w:tcPr>
            <w:tcW w:w="2160" w:type="dxa"/>
            <w:tcBorders>
              <w:top w:val="nil"/>
              <w:left w:val="nil"/>
              <w:bottom w:val="single" w:sz="4" w:space="0" w:color="000000"/>
              <w:right w:val="single" w:sz="4" w:space="0" w:color="000000"/>
            </w:tcBorders>
            <w:vAlign w:val="center"/>
          </w:tcPr>
          <w:p w14:paraId="2DDC389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w:t>
            </w:r>
          </w:p>
        </w:tc>
        <w:tc>
          <w:tcPr>
            <w:tcW w:w="1695" w:type="dxa"/>
            <w:tcBorders>
              <w:top w:val="nil"/>
              <w:left w:val="nil"/>
              <w:bottom w:val="single" w:sz="4" w:space="0" w:color="000000"/>
              <w:right w:val="single" w:sz="4" w:space="0" w:color="000000"/>
            </w:tcBorders>
            <w:vAlign w:val="center"/>
          </w:tcPr>
          <w:p w14:paraId="7474039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21BBD3E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3DBC7F4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6AA6C37"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0274B5D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4.1.2</w:t>
            </w:r>
          </w:p>
        </w:tc>
        <w:tc>
          <w:tcPr>
            <w:tcW w:w="750" w:type="dxa"/>
            <w:vMerge/>
            <w:tcBorders>
              <w:top w:val="nil"/>
              <w:left w:val="single" w:sz="4" w:space="0" w:color="000000"/>
              <w:bottom w:val="single" w:sz="4" w:space="0" w:color="000000"/>
              <w:right w:val="single" w:sz="4" w:space="0" w:color="000000"/>
            </w:tcBorders>
            <w:vAlign w:val="center"/>
          </w:tcPr>
          <w:p w14:paraId="5271B5E7"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6F5C37D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Ηλεκτροκίνητη δίοδος ρυθμιστική δικλείδα (βαλβίδα) ρύθμισης φορτίου </w:t>
            </w:r>
          </w:p>
        </w:tc>
        <w:tc>
          <w:tcPr>
            <w:tcW w:w="2160" w:type="dxa"/>
            <w:tcBorders>
              <w:top w:val="nil"/>
              <w:left w:val="nil"/>
              <w:bottom w:val="single" w:sz="4" w:space="0" w:color="000000"/>
              <w:right w:val="single" w:sz="4" w:space="0" w:color="000000"/>
            </w:tcBorders>
            <w:vAlign w:val="center"/>
          </w:tcPr>
          <w:p w14:paraId="3FD7D4B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3 &amp; 5</w:t>
            </w:r>
          </w:p>
        </w:tc>
        <w:tc>
          <w:tcPr>
            <w:tcW w:w="1695" w:type="dxa"/>
            <w:tcBorders>
              <w:top w:val="nil"/>
              <w:left w:val="nil"/>
              <w:bottom w:val="single" w:sz="4" w:space="0" w:color="000000"/>
              <w:right w:val="single" w:sz="4" w:space="0" w:color="000000"/>
            </w:tcBorders>
            <w:vAlign w:val="center"/>
          </w:tcPr>
          <w:p w14:paraId="5607D8E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0618014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61F532C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A331CDC"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230644FC"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41.1.3</w:t>
            </w:r>
          </w:p>
        </w:tc>
        <w:tc>
          <w:tcPr>
            <w:tcW w:w="750" w:type="dxa"/>
            <w:vMerge/>
            <w:tcBorders>
              <w:top w:val="nil"/>
              <w:left w:val="single" w:sz="4" w:space="0" w:color="000000"/>
              <w:bottom w:val="single" w:sz="4" w:space="0" w:color="000000"/>
              <w:right w:val="single" w:sz="4" w:space="0" w:color="000000"/>
            </w:tcBorders>
            <w:vAlign w:val="center"/>
          </w:tcPr>
          <w:p w14:paraId="42914A91"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5AE68067"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Ρυθμιστική δικλείδα (βαλβίδα) για τον έλεγχο και περιορισμό της ροής</w:t>
            </w:r>
          </w:p>
        </w:tc>
        <w:tc>
          <w:tcPr>
            <w:tcW w:w="2160" w:type="dxa"/>
            <w:tcBorders>
              <w:top w:val="nil"/>
              <w:left w:val="nil"/>
              <w:bottom w:val="single" w:sz="4" w:space="0" w:color="000000"/>
              <w:right w:val="single" w:sz="4" w:space="0" w:color="000000"/>
            </w:tcBorders>
            <w:vAlign w:val="center"/>
          </w:tcPr>
          <w:p w14:paraId="57D8E68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4</w:t>
            </w:r>
          </w:p>
        </w:tc>
        <w:tc>
          <w:tcPr>
            <w:tcW w:w="1695" w:type="dxa"/>
            <w:tcBorders>
              <w:top w:val="nil"/>
              <w:left w:val="nil"/>
              <w:bottom w:val="single" w:sz="4" w:space="0" w:color="000000"/>
              <w:right w:val="single" w:sz="4" w:space="0" w:color="000000"/>
            </w:tcBorders>
            <w:vAlign w:val="center"/>
          </w:tcPr>
          <w:p w14:paraId="3711A81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3B6A06F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6D99392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B2F2DDC"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05E6EFA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4.1.4</w:t>
            </w:r>
          </w:p>
        </w:tc>
        <w:tc>
          <w:tcPr>
            <w:tcW w:w="750" w:type="dxa"/>
            <w:vMerge/>
            <w:tcBorders>
              <w:top w:val="nil"/>
              <w:left w:val="single" w:sz="4" w:space="0" w:color="000000"/>
              <w:bottom w:val="single" w:sz="4" w:space="0" w:color="000000"/>
              <w:right w:val="single" w:sz="4" w:space="0" w:color="000000"/>
            </w:tcBorders>
            <w:vAlign w:val="center"/>
          </w:tcPr>
          <w:p w14:paraId="07858BD4"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2951FE89"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Διάταξη ρύθμισης και λειτουργίας θερμικού υποσταθμού (</w:t>
            </w:r>
            <w:r w:rsidRPr="00594868">
              <w:rPr>
                <w:rFonts w:asciiTheme="minorHAnsi" w:eastAsia="Calibri" w:hAnsiTheme="minorHAnsi" w:cstheme="minorHAnsi"/>
                <w:szCs w:val="22"/>
              </w:rPr>
              <w:t>controller</w:t>
            </w:r>
            <w:r w:rsidRPr="00594868">
              <w:rPr>
                <w:rFonts w:asciiTheme="minorHAnsi" w:eastAsia="Calibri" w:hAnsiTheme="minorHAnsi" w:cstheme="minorHAnsi"/>
                <w:szCs w:val="22"/>
                <w:lang w:val="el-GR"/>
              </w:rPr>
              <w:t>)</w:t>
            </w:r>
          </w:p>
        </w:tc>
        <w:tc>
          <w:tcPr>
            <w:tcW w:w="2160" w:type="dxa"/>
            <w:tcBorders>
              <w:top w:val="nil"/>
              <w:left w:val="nil"/>
              <w:bottom w:val="single" w:sz="4" w:space="0" w:color="000000"/>
              <w:right w:val="single" w:sz="4" w:space="0" w:color="000000"/>
            </w:tcBorders>
            <w:vAlign w:val="center"/>
          </w:tcPr>
          <w:p w14:paraId="499EA24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6</w:t>
            </w:r>
          </w:p>
        </w:tc>
        <w:tc>
          <w:tcPr>
            <w:tcW w:w="1695" w:type="dxa"/>
            <w:tcBorders>
              <w:top w:val="nil"/>
              <w:left w:val="nil"/>
              <w:bottom w:val="single" w:sz="4" w:space="0" w:color="000000"/>
              <w:right w:val="single" w:sz="4" w:space="0" w:color="000000"/>
            </w:tcBorders>
            <w:vAlign w:val="center"/>
          </w:tcPr>
          <w:p w14:paraId="65C4C68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4900F41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44A2234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C897106"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7BFF221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4.1.5</w:t>
            </w:r>
          </w:p>
        </w:tc>
        <w:tc>
          <w:tcPr>
            <w:tcW w:w="750" w:type="dxa"/>
            <w:vMerge/>
            <w:tcBorders>
              <w:top w:val="nil"/>
              <w:left w:val="single" w:sz="4" w:space="0" w:color="000000"/>
              <w:bottom w:val="single" w:sz="4" w:space="0" w:color="000000"/>
              <w:right w:val="single" w:sz="4" w:space="0" w:color="000000"/>
            </w:tcBorders>
            <w:vAlign w:val="center"/>
          </w:tcPr>
          <w:p w14:paraId="05CADB84"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52541BD0"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Διάτ</w:t>
            </w:r>
            <w:proofErr w:type="spellEnd"/>
            <w:r w:rsidRPr="00594868">
              <w:rPr>
                <w:rFonts w:asciiTheme="minorHAnsi" w:eastAsia="Calibri" w:hAnsiTheme="minorHAnsi" w:cstheme="minorHAnsi"/>
                <w:szCs w:val="22"/>
              </w:rPr>
              <w:t xml:space="preserve">αξη </w:t>
            </w:r>
            <w:proofErr w:type="spellStart"/>
            <w:r w:rsidRPr="00594868">
              <w:rPr>
                <w:rFonts w:asciiTheme="minorHAnsi" w:eastAsia="Calibri" w:hAnsiTheme="minorHAnsi" w:cstheme="minorHAnsi"/>
                <w:szCs w:val="22"/>
              </w:rPr>
              <w:t>μέτρησης</w:t>
            </w:r>
            <w:proofErr w:type="spellEnd"/>
            <w:r w:rsidRPr="00594868">
              <w:rPr>
                <w:rFonts w:asciiTheme="minorHAnsi" w:eastAsia="Calibri" w:hAnsiTheme="minorHAnsi" w:cstheme="minorHAnsi"/>
                <w:szCs w:val="22"/>
              </w:rPr>
              <w:t xml:space="preserve">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 (</w:t>
            </w:r>
            <w:proofErr w:type="spellStart"/>
            <w:r w:rsidRPr="00594868">
              <w:rPr>
                <w:rFonts w:asciiTheme="minorHAnsi" w:eastAsia="Calibri" w:hAnsiTheme="minorHAnsi" w:cstheme="minorHAnsi"/>
                <w:szCs w:val="22"/>
              </w:rPr>
              <w:t>θερμιδόμετρο</w:t>
            </w:r>
            <w:proofErr w:type="spellEnd"/>
            <w:r w:rsidRPr="00594868">
              <w:rPr>
                <w:rFonts w:asciiTheme="minorHAnsi" w:eastAsia="Calibri" w:hAnsiTheme="minorHAnsi" w:cstheme="minorHAnsi"/>
                <w:szCs w:val="22"/>
              </w:rPr>
              <w:t>)</w:t>
            </w:r>
          </w:p>
        </w:tc>
        <w:tc>
          <w:tcPr>
            <w:tcW w:w="2160" w:type="dxa"/>
            <w:tcBorders>
              <w:top w:val="nil"/>
              <w:left w:val="nil"/>
              <w:bottom w:val="single" w:sz="4" w:space="0" w:color="000000"/>
              <w:right w:val="single" w:sz="4" w:space="0" w:color="000000"/>
            </w:tcBorders>
            <w:vAlign w:val="center"/>
          </w:tcPr>
          <w:p w14:paraId="7FBBD1A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7</w:t>
            </w:r>
          </w:p>
        </w:tc>
        <w:tc>
          <w:tcPr>
            <w:tcW w:w="1695" w:type="dxa"/>
            <w:tcBorders>
              <w:top w:val="nil"/>
              <w:left w:val="nil"/>
              <w:bottom w:val="single" w:sz="4" w:space="0" w:color="000000"/>
              <w:right w:val="single" w:sz="4" w:space="0" w:color="000000"/>
            </w:tcBorders>
            <w:vAlign w:val="center"/>
          </w:tcPr>
          <w:p w14:paraId="6365E9D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57CA0ED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7DA921F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DA468BA"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1FC1E11A"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4.1.6</w:t>
            </w:r>
          </w:p>
        </w:tc>
        <w:tc>
          <w:tcPr>
            <w:tcW w:w="750" w:type="dxa"/>
            <w:vMerge/>
            <w:tcBorders>
              <w:top w:val="nil"/>
              <w:left w:val="single" w:sz="4" w:space="0" w:color="000000"/>
              <w:bottom w:val="single" w:sz="4" w:space="0" w:color="000000"/>
              <w:right w:val="single" w:sz="4" w:space="0" w:color="000000"/>
            </w:tcBorders>
            <w:vAlign w:val="center"/>
          </w:tcPr>
          <w:p w14:paraId="6BE567D4"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5ACD117F"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Υδραυλική διασύνδεση (σωλήνες, ειδικά τεμάχια, φλάντζες)</w:t>
            </w:r>
          </w:p>
        </w:tc>
        <w:tc>
          <w:tcPr>
            <w:tcW w:w="2160" w:type="dxa"/>
            <w:tcBorders>
              <w:top w:val="nil"/>
              <w:left w:val="nil"/>
              <w:bottom w:val="single" w:sz="4" w:space="0" w:color="000000"/>
              <w:right w:val="single" w:sz="4" w:space="0" w:color="000000"/>
            </w:tcBorders>
            <w:vAlign w:val="center"/>
          </w:tcPr>
          <w:p w14:paraId="08251B1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8</w:t>
            </w:r>
          </w:p>
        </w:tc>
        <w:tc>
          <w:tcPr>
            <w:tcW w:w="1695" w:type="dxa"/>
            <w:tcBorders>
              <w:top w:val="nil"/>
              <w:left w:val="nil"/>
              <w:bottom w:val="single" w:sz="4" w:space="0" w:color="000000"/>
              <w:right w:val="single" w:sz="4" w:space="0" w:color="000000"/>
            </w:tcBorders>
            <w:vAlign w:val="center"/>
          </w:tcPr>
          <w:p w14:paraId="128E098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6E10E37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18F2975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646CDD7"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1752810A"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4.1.7</w:t>
            </w:r>
          </w:p>
        </w:tc>
        <w:tc>
          <w:tcPr>
            <w:tcW w:w="750" w:type="dxa"/>
            <w:vMerge/>
            <w:tcBorders>
              <w:top w:val="nil"/>
              <w:left w:val="single" w:sz="4" w:space="0" w:color="000000"/>
              <w:bottom w:val="single" w:sz="4" w:space="0" w:color="000000"/>
              <w:right w:val="single" w:sz="4" w:space="0" w:color="000000"/>
            </w:tcBorders>
            <w:vAlign w:val="center"/>
          </w:tcPr>
          <w:p w14:paraId="532D0B76"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021D9BDE"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Δικλείδες</w:t>
            </w:r>
            <w:proofErr w:type="spellEnd"/>
            <w:r w:rsidRPr="00594868">
              <w:rPr>
                <w:rFonts w:asciiTheme="minorHAnsi" w:eastAsia="Calibri" w:hAnsiTheme="minorHAnsi" w:cstheme="minorHAnsi"/>
                <w:szCs w:val="22"/>
              </w:rPr>
              <w:t xml:space="preserve"> απ</w:t>
            </w:r>
            <w:proofErr w:type="spellStart"/>
            <w:r w:rsidRPr="00594868">
              <w:rPr>
                <w:rFonts w:asciiTheme="minorHAnsi" w:eastAsia="Calibri" w:hAnsiTheme="minorHAnsi" w:cstheme="minorHAnsi"/>
                <w:szCs w:val="22"/>
              </w:rPr>
              <w:t>ομόνωσης</w:t>
            </w:r>
            <w:proofErr w:type="spellEnd"/>
            <w:r w:rsidRPr="00594868">
              <w:rPr>
                <w:rFonts w:asciiTheme="minorHAnsi" w:eastAsia="Calibri" w:hAnsiTheme="minorHAnsi" w:cstheme="minorHAnsi"/>
                <w:szCs w:val="22"/>
              </w:rPr>
              <w:t xml:space="preserve"> και </w:t>
            </w:r>
            <w:proofErr w:type="spellStart"/>
            <w:r w:rsidRPr="00594868">
              <w:rPr>
                <w:rFonts w:asciiTheme="minorHAnsi" w:eastAsia="Calibri" w:hAnsiTheme="minorHAnsi" w:cstheme="minorHAnsi"/>
                <w:szCs w:val="22"/>
              </w:rPr>
              <w:t>εκκένωσης</w:t>
            </w:r>
            <w:proofErr w:type="spellEnd"/>
          </w:p>
        </w:tc>
        <w:tc>
          <w:tcPr>
            <w:tcW w:w="2160" w:type="dxa"/>
            <w:tcBorders>
              <w:top w:val="nil"/>
              <w:left w:val="nil"/>
              <w:bottom w:val="single" w:sz="4" w:space="0" w:color="000000"/>
              <w:right w:val="single" w:sz="4" w:space="0" w:color="000000"/>
            </w:tcBorders>
            <w:vAlign w:val="center"/>
          </w:tcPr>
          <w:p w14:paraId="44F139A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9</w:t>
            </w:r>
          </w:p>
        </w:tc>
        <w:tc>
          <w:tcPr>
            <w:tcW w:w="1695" w:type="dxa"/>
            <w:tcBorders>
              <w:top w:val="nil"/>
              <w:left w:val="nil"/>
              <w:bottom w:val="single" w:sz="4" w:space="0" w:color="000000"/>
              <w:right w:val="single" w:sz="4" w:space="0" w:color="000000"/>
            </w:tcBorders>
            <w:vAlign w:val="center"/>
          </w:tcPr>
          <w:p w14:paraId="753CFF9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4025A7A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7F9EB30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1A579DB"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655370D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4.1.8</w:t>
            </w:r>
          </w:p>
        </w:tc>
        <w:tc>
          <w:tcPr>
            <w:tcW w:w="750" w:type="dxa"/>
            <w:vMerge/>
            <w:tcBorders>
              <w:top w:val="nil"/>
              <w:left w:val="single" w:sz="4" w:space="0" w:color="000000"/>
              <w:bottom w:val="single" w:sz="4" w:space="0" w:color="000000"/>
              <w:right w:val="single" w:sz="4" w:space="0" w:color="000000"/>
            </w:tcBorders>
            <w:vAlign w:val="center"/>
          </w:tcPr>
          <w:p w14:paraId="4D1DE497"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0ED75CEF"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Δικλέιδ</w:t>
            </w:r>
            <w:proofErr w:type="spellEnd"/>
            <w:r w:rsidRPr="00594868">
              <w:rPr>
                <w:rFonts w:asciiTheme="minorHAnsi" w:eastAsia="Calibri" w:hAnsiTheme="minorHAnsi" w:cstheme="minorHAnsi"/>
                <w:szCs w:val="22"/>
              </w:rPr>
              <w:t>α α</w:t>
            </w:r>
            <w:proofErr w:type="spellStart"/>
            <w:r w:rsidRPr="00594868">
              <w:rPr>
                <w:rFonts w:asciiTheme="minorHAnsi" w:eastAsia="Calibri" w:hAnsiTheme="minorHAnsi" w:cstheme="minorHAnsi"/>
                <w:szCs w:val="22"/>
              </w:rPr>
              <w:t>ντε</w:t>
            </w:r>
            <w:proofErr w:type="spellEnd"/>
            <w:r w:rsidRPr="00594868">
              <w:rPr>
                <w:rFonts w:asciiTheme="minorHAnsi" w:eastAsia="Calibri" w:hAnsiTheme="minorHAnsi" w:cstheme="minorHAnsi"/>
                <w:szCs w:val="22"/>
              </w:rPr>
              <w:t>πιστροφής</w:t>
            </w:r>
          </w:p>
        </w:tc>
        <w:tc>
          <w:tcPr>
            <w:tcW w:w="2160" w:type="dxa"/>
            <w:tcBorders>
              <w:top w:val="nil"/>
              <w:left w:val="nil"/>
              <w:bottom w:val="single" w:sz="4" w:space="0" w:color="000000"/>
              <w:right w:val="single" w:sz="4" w:space="0" w:color="000000"/>
            </w:tcBorders>
            <w:vAlign w:val="center"/>
          </w:tcPr>
          <w:p w14:paraId="7714FBC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10</w:t>
            </w:r>
          </w:p>
        </w:tc>
        <w:tc>
          <w:tcPr>
            <w:tcW w:w="1695" w:type="dxa"/>
            <w:tcBorders>
              <w:top w:val="nil"/>
              <w:left w:val="nil"/>
              <w:bottom w:val="single" w:sz="4" w:space="0" w:color="000000"/>
              <w:right w:val="single" w:sz="4" w:space="0" w:color="000000"/>
            </w:tcBorders>
            <w:vAlign w:val="center"/>
          </w:tcPr>
          <w:p w14:paraId="7B0B57D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7D365BA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2967E41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C7B4C90" w14:textId="77777777" w:rsidTr="005A1F09">
        <w:trPr>
          <w:trHeight w:val="510"/>
        </w:trPr>
        <w:tc>
          <w:tcPr>
            <w:tcW w:w="885" w:type="dxa"/>
            <w:tcBorders>
              <w:top w:val="nil"/>
              <w:left w:val="single" w:sz="12" w:space="0" w:color="000000"/>
              <w:bottom w:val="single" w:sz="4" w:space="0" w:color="000000"/>
              <w:right w:val="single" w:sz="4" w:space="0" w:color="000000"/>
            </w:tcBorders>
            <w:vAlign w:val="center"/>
          </w:tcPr>
          <w:p w14:paraId="14408EF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4.1.9</w:t>
            </w:r>
          </w:p>
        </w:tc>
        <w:tc>
          <w:tcPr>
            <w:tcW w:w="750" w:type="dxa"/>
            <w:vMerge/>
            <w:tcBorders>
              <w:top w:val="nil"/>
              <w:left w:val="single" w:sz="4" w:space="0" w:color="000000"/>
              <w:bottom w:val="single" w:sz="4" w:space="0" w:color="000000"/>
              <w:right w:val="single" w:sz="4" w:space="0" w:color="000000"/>
            </w:tcBorders>
            <w:vAlign w:val="center"/>
          </w:tcPr>
          <w:p w14:paraId="0BB878DD"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3F016A70"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Φίλτρα προσαγωγής </w:t>
            </w:r>
            <w:proofErr w:type="spellStart"/>
            <w:r w:rsidRPr="00594868">
              <w:rPr>
                <w:rFonts w:asciiTheme="minorHAnsi" w:eastAsia="Calibri" w:hAnsiTheme="minorHAnsi" w:cstheme="minorHAnsi"/>
                <w:szCs w:val="22"/>
                <w:lang w:val="el-GR"/>
              </w:rPr>
              <w:t>προωτεύοντος</w:t>
            </w:r>
            <w:proofErr w:type="spellEnd"/>
            <w:r w:rsidRPr="00594868">
              <w:rPr>
                <w:rFonts w:asciiTheme="minorHAnsi" w:eastAsia="Calibri" w:hAnsiTheme="minorHAnsi" w:cstheme="minorHAnsi"/>
                <w:szCs w:val="22"/>
                <w:lang w:val="el-GR"/>
              </w:rPr>
              <w:t xml:space="preserve"> - επιστροφής δευτερεύοντος σε οριζόντια θέση εύκολα </w:t>
            </w:r>
            <w:proofErr w:type="spellStart"/>
            <w:r w:rsidRPr="00594868">
              <w:rPr>
                <w:rFonts w:asciiTheme="minorHAnsi" w:eastAsia="Calibri" w:hAnsiTheme="minorHAnsi" w:cstheme="minorHAnsi"/>
                <w:szCs w:val="22"/>
                <w:lang w:val="el-GR"/>
              </w:rPr>
              <w:t>προσβάσιμα</w:t>
            </w:r>
            <w:proofErr w:type="spellEnd"/>
          </w:p>
        </w:tc>
        <w:tc>
          <w:tcPr>
            <w:tcW w:w="2160" w:type="dxa"/>
            <w:tcBorders>
              <w:top w:val="nil"/>
              <w:left w:val="nil"/>
              <w:bottom w:val="single" w:sz="4" w:space="0" w:color="000000"/>
              <w:right w:val="single" w:sz="4" w:space="0" w:color="000000"/>
            </w:tcBorders>
            <w:vAlign w:val="center"/>
          </w:tcPr>
          <w:p w14:paraId="345D0E5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11</w:t>
            </w:r>
          </w:p>
        </w:tc>
        <w:tc>
          <w:tcPr>
            <w:tcW w:w="1695" w:type="dxa"/>
            <w:tcBorders>
              <w:top w:val="nil"/>
              <w:left w:val="nil"/>
              <w:bottom w:val="single" w:sz="4" w:space="0" w:color="000000"/>
              <w:right w:val="single" w:sz="4" w:space="0" w:color="000000"/>
            </w:tcBorders>
            <w:vAlign w:val="center"/>
          </w:tcPr>
          <w:p w14:paraId="70FC46F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193C763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3F90AE4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B2D831B"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1134F793"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4.1.10</w:t>
            </w:r>
          </w:p>
        </w:tc>
        <w:tc>
          <w:tcPr>
            <w:tcW w:w="750" w:type="dxa"/>
            <w:vMerge/>
            <w:tcBorders>
              <w:top w:val="nil"/>
              <w:left w:val="single" w:sz="4" w:space="0" w:color="000000"/>
              <w:bottom w:val="single" w:sz="4" w:space="0" w:color="000000"/>
              <w:right w:val="single" w:sz="4" w:space="0" w:color="000000"/>
            </w:tcBorders>
            <w:vAlign w:val="center"/>
          </w:tcPr>
          <w:p w14:paraId="380A6BEA"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02DABB9D"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Μανόμετρα προσαγωγής πρωτεύοντος / επιστροφής πρωτεύοντος</w:t>
            </w:r>
          </w:p>
        </w:tc>
        <w:tc>
          <w:tcPr>
            <w:tcW w:w="2160" w:type="dxa"/>
            <w:tcBorders>
              <w:top w:val="nil"/>
              <w:left w:val="nil"/>
              <w:bottom w:val="single" w:sz="4" w:space="0" w:color="000000"/>
              <w:right w:val="single" w:sz="4" w:space="0" w:color="000000"/>
            </w:tcBorders>
            <w:vAlign w:val="center"/>
          </w:tcPr>
          <w:p w14:paraId="1C5C341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12</w:t>
            </w:r>
          </w:p>
        </w:tc>
        <w:tc>
          <w:tcPr>
            <w:tcW w:w="1695" w:type="dxa"/>
            <w:tcBorders>
              <w:top w:val="nil"/>
              <w:left w:val="nil"/>
              <w:bottom w:val="single" w:sz="4" w:space="0" w:color="000000"/>
              <w:right w:val="single" w:sz="4" w:space="0" w:color="000000"/>
            </w:tcBorders>
            <w:vAlign w:val="center"/>
          </w:tcPr>
          <w:p w14:paraId="1846A60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695C455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13DC080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2DBE0BA"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1C0B9F58"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4.1.11</w:t>
            </w:r>
          </w:p>
        </w:tc>
        <w:tc>
          <w:tcPr>
            <w:tcW w:w="750" w:type="dxa"/>
            <w:vMerge/>
            <w:tcBorders>
              <w:top w:val="nil"/>
              <w:left w:val="single" w:sz="4" w:space="0" w:color="000000"/>
              <w:bottom w:val="single" w:sz="4" w:space="0" w:color="000000"/>
              <w:right w:val="single" w:sz="4" w:space="0" w:color="000000"/>
            </w:tcBorders>
            <w:vAlign w:val="center"/>
          </w:tcPr>
          <w:p w14:paraId="04ECA241"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05193C55"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Μονώσεις</w:t>
            </w:r>
            <w:proofErr w:type="spellEnd"/>
          </w:p>
        </w:tc>
        <w:tc>
          <w:tcPr>
            <w:tcW w:w="2160" w:type="dxa"/>
            <w:tcBorders>
              <w:top w:val="nil"/>
              <w:left w:val="nil"/>
              <w:bottom w:val="single" w:sz="4" w:space="0" w:color="000000"/>
              <w:right w:val="single" w:sz="4" w:space="0" w:color="000000"/>
            </w:tcBorders>
            <w:vAlign w:val="center"/>
          </w:tcPr>
          <w:p w14:paraId="342C3C8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13</w:t>
            </w:r>
          </w:p>
        </w:tc>
        <w:tc>
          <w:tcPr>
            <w:tcW w:w="1695" w:type="dxa"/>
            <w:tcBorders>
              <w:top w:val="nil"/>
              <w:left w:val="nil"/>
              <w:bottom w:val="single" w:sz="4" w:space="0" w:color="000000"/>
              <w:right w:val="single" w:sz="4" w:space="0" w:color="000000"/>
            </w:tcBorders>
            <w:vAlign w:val="center"/>
          </w:tcPr>
          <w:p w14:paraId="201A007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2090F31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73CB21C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4088DB8"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58492F23"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4.1.12</w:t>
            </w:r>
          </w:p>
        </w:tc>
        <w:tc>
          <w:tcPr>
            <w:tcW w:w="750" w:type="dxa"/>
            <w:vMerge/>
            <w:tcBorders>
              <w:top w:val="nil"/>
              <w:left w:val="single" w:sz="4" w:space="0" w:color="000000"/>
              <w:bottom w:val="single" w:sz="4" w:space="0" w:color="000000"/>
              <w:right w:val="single" w:sz="4" w:space="0" w:color="000000"/>
            </w:tcBorders>
            <w:vAlign w:val="center"/>
          </w:tcPr>
          <w:p w14:paraId="0AA23D51"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0D16F99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Αισθητήρια λήψης θερμοκρασιών μονάδας </w:t>
            </w:r>
            <w:proofErr w:type="spellStart"/>
            <w:r w:rsidRPr="00594868">
              <w:rPr>
                <w:rFonts w:asciiTheme="minorHAnsi" w:eastAsia="Calibri" w:hAnsiTheme="minorHAnsi" w:cstheme="minorHAnsi"/>
                <w:szCs w:val="22"/>
                <w:lang w:val="el-GR"/>
              </w:rPr>
              <w:t>θερμιδομέτρης</w:t>
            </w:r>
            <w:proofErr w:type="spellEnd"/>
          </w:p>
        </w:tc>
        <w:tc>
          <w:tcPr>
            <w:tcW w:w="2160" w:type="dxa"/>
            <w:tcBorders>
              <w:top w:val="nil"/>
              <w:left w:val="nil"/>
              <w:bottom w:val="single" w:sz="4" w:space="0" w:color="000000"/>
              <w:right w:val="single" w:sz="4" w:space="0" w:color="000000"/>
            </w:tcBorders>
            <w:vAlign w:val="center"/>
          </w:tcPr>
          <w:p w14:paraId="45729D7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95" w:type="dxa"/>
            <w:tcBorders>
              <w:top w:val="nil"/>
              <w:left w:val="nil"/>
              <w:bottom w:val="single" w:sz="4" w:space="0" w:color="000000"/>
              <w:right w:val="single" w:sz="4" w:space="0" w:color="000000"/>
            </w:tcBorders>
            <w:vAlign w:val="center"/>
          </w:tcPr>
          <w:p w14:paraId="590F456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39E7621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7CAA804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8557E61" w14:textId="77777777" w:rsidTr="005A1F09">
        <w:trPr>
          <w:trHeight w:val="510"/>
        </w:trPr>
        <w:tc>
          <w:tcPr>
            <w:tcW w:w="885" w:type="dxa"/>
            <w:tcBorders>
              <w:top w:val="nil"/>
              <w:left w:val="single" w:sz="12" w:space="0" w:color="000000"/>
              <w:bottom w:val="single" w:sz="4" w:space="0" w:color="000000"/>
              <w:right w:val="single" w:sz="4" w:space="0" w:color="000000"/>
            </w:tcBorders>
            <w:vAlign w:val="center"/>
          </w:tcPr>
          <w:p w14:paraId="4731A8FB"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4.1.13</w:t>
            </w:r>
          </w:p>
        </w:tc>
        <w:tc>
          <w:tcPr>
            <w:tcW w:w="750" w:type="dxa"/>
            <w:vMerge/>
            <w:tcBorders>
              <w:top w:val="nil"/>
              <w:left w:val="single" w:sz="4" w:space="0" w:color="000000"/>
              <w:bottom w:val="single" w:sz="4" w:space="0" w:color="000000"/>
              <w:right w:val="single" w:sz="4" w:space="0" w:color="000000"/>
            </w:tcBorders>
            <w:vAlign w:val="center"/>
          </w:tcPr>
          <w:p w14:paraId="572C768E"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5FCD0977"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Αισθητήρια λήψης εξωτερικής θερμοκρασίας καθώς και θερμοκρασιών επιστροφής πρωτεύοντος / προσαγωγής δευτερεύοντος</w:t>
            </w:r>
          </w:p>
        </w:tc>
        <w:tc>
          <w:tcPr>
            <w:tcW w:w="2160" w:type="dxa"/>
            <w:tcBorders>
              <w:top w:val="nil"/>
              <w:left w:val="nil"/>
              <w:bottom w:val="single" w:sz="4" w:space="0" w:color="000000"/>
              <w:right w:val="single" w:sz="4" w:space="0" w:color="000000"/>
            </w:tcBorders>
            <w:vAlign w:val="center"/>
          </w:tcPr>
          <w:p w14:paraId="57F0F8F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95" w:type="dxa"/>
            <w:tcBorders>
              <w:top w:val="nil"/>
              <w:left w:val="nil"/>
              <w:bottom w:val="single" w:sz="4" w:space="0" w:color="000000"/>
              <w:right w:val="single" w:sz="4" w:space="0" w:color="000000"/>
            </w:tcBorders>
            <w:vAlign w:val="center"/>
          </w:tcPr>
          <w:p w14:paraId="528AFFC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39845BE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25C66D2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CE4FE2F"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12DE1E9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4.1.14</w:t>
            </w:r>
          </w:p>
        </w:tc>
        <w:tc>
          <w:tcPr>
            <w:tcW w:w="750" w:type="dxa"/>
            <w:vMerge/>
            <w:tcBorders>
              <w:top w:val="nil"/>
              <w:left w:val="single" w:sz="4" w:space="0" w:color="000000"/>
              <w:bottom w:val="single" w:sz="4" w:space="0" w:color="000000"/>
              <w:right w:val="single" w:sz="4" w:space="0" w:color="000000"/>
            </w:tcBorders>
            <w:vAlign w:val="center"/>
          </w:tcPr>
          <w:p w14:paraId="6E48480A"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6600A8E2"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Ηλεκτρικός</w:t>
            </w:r>
            <w:proofErr w:type="spellEnd"/>
            <w:r w:rsidRPr="00594868">
              <w:rPr>
                <w:rFonts w:asciiTheme="minorHAnsi" w:eastAsia="Calibri" w:hAnsiTheme="minorHAnsi" w:cstheme="minorHAnsi"/>
                <w:szCs w:val="22"/>
              </w:rPr>
              <w:t xml:space="preserve"> π</w:t>
            </w:r>
            <w:proofErr w:type="spellStart"/>
            <w:r w:rsidRPr="00594868">
              <w:rPr>
                <w:rFonts w:asciiTheme="minorHAnsi" w:eastAsia="Calibri" w:hAnsiTheme="minorHAnsi" w:cstheme="minorHAnsi"/>
                <w:szCs w:val="22"/>
              </w:rPr>
              <w:t>ίν</w:t>
            </w:r>
            <w:proofErr w:type="spellEnd"/>
            <w:r w:rsidRPr="00594868">
              <w:rPr>
                <w:rFonts w:asciiTheme="minorHAnsi" w:eastAsia="Calibri" w:hAnsiTheme="minorHAnsi" w:cstheme="minorHAnsi"/>
                <w:szCs w:val="22"/>
              </w:rPr>
              <w:t>ακας α</w:t>
            </w:r>
            <w:proofErr w:type="spellStart"/>
            <w:r w:rsidRPr="00594868">
              <w:rPr>
                <w:rFonts w:asciiTheme="minorHAnsi" w:eastAsia="Calibri" w:hAnsiTheme="minorHAnsi" w:cstheme="minorHAnsi"/>
                <w:szCs w:val="22"/>
              </w:rPr>
              <w:t>υτομ</w:t>
            </w:r>
            <w:proofErr w:type="spellEnd"/>
            <w:r w:rsidRPr="00594868">
              <w:rPr>
                <w:rFonts w:asciiTheme="minorHAnsi" w:eastAsia="Calibri" w:hAnsiTheme="minorHAnsi" w:cstheme="minorHAnsi"/>
                <w:szCs w:val="22"/>
              </w:rPr>
              <w:t>ατισμών -</w:t>
            </w:r>
            <w:proofErr w:type="spellStart"/>
            <w:r w:rsidRPr="00594868">
              <w:rPr>
                <w:rFonts w:asciiTheme="minorHAnsi" w:eastAsia="Calibri" w:hAnsiTheme="minorHAnsi" w:cstheme="minorHAnsi"/>
                <w:szCs w:val="22"/>
              </w:rPr>
              <w:t>τροφοδοσί</w:t>
            </w:r>
            <w:proofErr w:type="spellEnd"/>
            <w:r w:rsidRPr="00594868">
              <w:rPr>
                <w:rFonts w:asciiTheme="minorHAnsi" w:eastAsia="Calibri" w:hAnsiTheme="minorHAnsi" w:cstheme="minorHAnsi"/>
                <w:szCs w:val="22"/>
              </w:rPr>
              <w:t>ας</w:t>
            </w:r>
          </w:p>
        </w:tc>
        <w:tc>
          <w:tcPr>
            <w:tcW w:w="2160" w:type="dxa"/>
            <w:tcBorders>
              <w:top w:val="nil"/>
              <w:left w:val="nil"/>
              <w:bottom w:val="single" w:sz="4" w:space="0" w:color="000000"/>
              <w:right w:val="single" w:sz="4" w:space="0" w:color="000000"/>
            </w:tcBorders>
            <w:vAlign w:val="center"/>
          </w:tcPr>
          <w:p w14:paraId="425BCCA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4</w:t>
            </w:r>
          </w:p>
        </w:tc>
        <w:tc>
          <w:tcPr>
            <w:tcW w:w="1695" w:type="dxa"/>
            <w:tcBorders>
              <w:top w:val="nil"/>
              <w:left w:val="nil"/>
              <w:bottom w:val="single" w:sz="4" w:space="0" w:color="000000"/>
              <w:right w:val="single" w:sz="4" w:space="0" w:color="000000"/>
            </w:tcBorders>
            <w:vAlign w:val="center"/>
          </w:tcPr>
          <w:p w14:paraId="56C7FC3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51247F8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003C85C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31955A2" w14:textId="77777777" w:rsidTr="005A1F09">
        <w:trPr>
          <w:trHeight w:val="510"/>
        </w:trPr>
        <w:tc>
          <w:tcPr>
            <w:tcW w:w="885" w:type="dxa"/>
            <w:tcBorders>
              <w:top w:val="nil"/>
              <w:left w:val="single" w:sz="12" w:space="0" w:color="000000"/>
              <w:bottom w:val="single" w:sz="4" w:space="0" w:color="000000"/>
              <w:right w:val="single" w:sz="4" w:space="0" w:color="000000"/>
            </w:tcBorders>
            <w:vAlign w:val="center"/>
          </w:tcPr>
          <w:p w14:paraId="67F8113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4.1.15</w:t>
            </w:r>
          </w:p>
        </w:tc>
        <w:tc>
          <w:tcPr>
            <w:tcW w:w="750" w:type="dxa"/>
            <w:vMerge/>
            <w:tcBorders>
              <w:top w:val="nil"/>
              <w:left w:val="single" w:sz="4" w:space="0" w:color="000000"/>
              <w:bottom w:val="single" w:sz="4" w:space="0" w:color="000000"/>
              <w:right w:val="single" w:sz="4" w:space="0" w:color="000000"/>
            </w:tcBorders>
            <w:vAlign w:val="center"/>
          </w:tcPr>
          <w:p w14:paraId="32B93F6D"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07C30747"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Μεταλική</w:t>
            </w:r>
            <w:proofErr w:type="spellEnd"/>
            <w:r w:rsidRPr="00594868">
              <w:rPr>
                <w:rFonts w:asciiTheme="minorHAnsi" w:eastAsia="Calibri" w:hAnsiTheme="minorHAnsi" w:cstheme="minorHAnsi"/>
                <w:szCs w:val="22"/>
                <w:lang w:val="el-GR"/>
              </w:rPr>
              <w:t xml:space="preserve"> βάση στήριξης από </w:t>
            </w:r>
            <w:proofErr w:type="spellStart"/>
            <w:r w:rsidRPr="00594868">
              <w:rPr>
                <w:rFonts w:asciiTheme="minorHAnsi" w:eastAsia="Calibri" w:hAnsiTheme="minorHAnsi" w:cstheme="minorHAnsi"/>
                <w:szCs w:val="22"/>
                <w:lang w:val="el-GR"/>
              </w:rPr>
              <w:t>κοιλοδοκούς</w:t>
            </w:r>
            <w:proofErr w:type="spellEnd"/>
            <w:r w:rsidRPr="00594868">
              <w:rPr>
                <w:rFonts w:asciiTheme="minorHAnsi" w:eastAsia="Calibri" w:hAnsiTheme="minorHAnsi" w:cstheme="minorHAnsi"/>
                <w:szCs w:val="22"/>
                <w:lang w:val="el-GR"/>
              </w:rPr>
              <w:t xml:space="preserve"> με ηλεκτροστατική βαφή</w:t>
            </w:r>
          </w:p>
        </w:tc>
        <w:tc>
          <w:tcPr>
            <w:tcW w:w="2160" w:type="dxa"/>
            <w:tcBorders>
              <w:top w:val="nil"/>
              <w:left w:val="nil"/>
              <w:bottom w:val="single" w:sz="4" w:space="0" w:color="000000"/>
              <w:right w:val="single" w:sz="4" w:space="0" w:color="000000"/>
            </w:tcBorders>
            <w:vAlign w:val="center"/>
          </w:tcPr>
          <w:p w14:paraId="5FFAD7A1"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Τ.Π. - Κεφ. 1, παρ. 3,  παρ. 1.8</w:t>
            </w:r>
          </w:p>
        </w:tc>
        <w:tc>
          <w:tcPr>
            <w:tcW w:w="1695" w:type="dxa"/>
            <w:tcBorders>
              <w:top w:val="nil"/>
              <w:left w:val="nil"/>
              <w:bottom w:val="single" w:sz="4" w:space="0" w:color="000000"/>
              <w:right w:val="single" w:sz="4" w:space="0" w:color="000000"/>
            </w:tcBorders>
            <w:vAlign w:val="center"/>
          </w:tcPr>
          <w:p w14:paraId="352F151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6A49699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1D64122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2583089" w14:textId="77777777" w:rsidTr="005A1F09">
        <w:trPr>
          <w:trHeight w:val="510"/>
        </w:trPr>
        <w:tc>
          <w:tcPr>
            <w:tcW w:w="885" w:type="dxa"/>
            <w:tcBorders>
              <w:top w:val="nil"/>
              <w:left w:val="single" w:sz="12" w:space="0" w:color="000000"/>
              <w:bottom w:val="single" w:sz="4" w:space="0" w:color="000000"/>
              <w:right w:val="single" w:sz="4" w:space="0" w:color="000000"/>
            </w:tcBorders>
            <w:vAlign w:val="center"/>
          </w:tcPr>
          <w:p w14:paraId="1DF6FE2C"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4.1.16</w:t>
            </w:r>
          </w:p>
        </w:tc>
        <w:tc>
          <w:tcPr>
            <w:tcW w:w="750" w:type="dxa"/>
            <w:vMerge/>
            <w:tcBorders>
              <w:top w:val="nil"/>
              <w:left w:val="single" w:sz="4" w:space="0" w:color="000000"/>
              <w:bottom w:val="single" w:sz="4" w:space="0" w:color="000000"/>
              <w:right w:val="single" w:sz="4" w:space="0" w:color="000000"/>
            </w:tcBorders>
            <w:vAlign w:val="center"/>
          </w:tcPr>
          <w:p w14:paraId="27819B0E"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32261CFD"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Δυνατότητα πλήρους συναρμολόγησης / αποσυναρμολόγησης των επί μέρους εξαρτημάτων</w:t>
            </w:r>
          </w:p>
        </w:tc>
        <w:tc>
          <w:tcPr>
            <w:tcW w:w="2160" w:type="dxa"/>
            <w:tcBorders>
              <w:top w:val="nil"/>
              <w:left w:val="nil"/>
              <w:bottom w:val="single" w:sz="4" w:space="0" w:color="000000"/>
              <w:right w:val="single" w:sz="4" w:space="0" w:color="000000"/>
            </w:tcBorders>
            <w:vAlign w:val="center"/>
          </w:tcPr>
          <w:p w14:paraId="7B32D28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3</w:t>
            </w:r>
          </w:p>
        </w:tc>
        <w:tc>
          <w:tcPr>
            <w:tcW w:w="1695" w:type="dxa"/>
            <w:tcBorders>
              <w:top w:val="nil"/>
              <w:left w:val="nil"/>
              <w:bottom w:val="single" w:sz="4" w:space="0" w:color="000000"/>
              <w:right w:val="single" w:sz="4" w:space="0" w:color="000000"/>
            </w:tcBorders>
            <w:vAlign w:val="center"/>
          </w:tcPr>
          <w:p w14:paraId="67C35CD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4CCE394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1E77BB4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5E62CA8" w14:textId="77777777" w:rsidTr="005A1F09">
        <w:trPr>
          <w:trHeight w:val="255"/>
        </w:trPr>
        <w:tc>
          <w:tcPr>
            <w:tcW w:w="885" w:type="dxa"/>
            <w:tcBorders>
              <w:top w:val="nil"/>
              <w:left w:val="single" w:sz="12" w:space="0" w:color="000000"/>
              <w:bottom w:val="single" w:sz="4" w:space="0" w:color="000000"/>
              <w:right w:val="single" w:sz="4" w:space="0" w:color="000000"/>
            </w:tcBorders>
            <w:vAlign w:val="center"/>
          </w:tcPr>
          <w:p w14:paraId="3C4AFC3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4.1.17</w:t>
            </w:r>
          </w:p>
        </w:tc>
        <w:tc>
          <w:tcPr>
            <w:tcW w:w="750" w:type="dxa"/>
            <w:vMerge/>
            <w:tcBorders>
              <w:top w:val="nil"/>
              <w:left w:val="single" w:sz="4" w:space="0" w:color="000000"/>
              <w:bottom w:val="single" w:sz="4" w:space="0" w:color="000000"/>
              <w:right w:val="single" w:sz="4" w:space="0" w:color="000000"/>
            </w:tcBorders>
            <w:vAlign w:val="center"/>
          </w:tcPr>
          <w:p w14:paraId="23BBB5C2" w14:textId="77777777" w:rsidR="00323503" w:rsidRPr="00594868" w:rsidRDefault="00323503" w:rsidP="005A1F09">
            <w:pPr>
              <w:widowControl w:val="0"/>
              <w:spacing w:line="276" w:lineRule="auto"/>
              <w:rPr>
                <w:rFonts w:asciiTheme="minorHAnsi" w:eastAsia="Calibri" w:hAnsiTheme="minorHAnsi" w:cstheme="minorHAnsi"/>
                <w:sz w:val="24"/>
              </w:rPr>
            </w:pPr>
          </w:p>
        </w:tc>
        <w:tc>
          <w:tcPr>
            <w:tcW w:w="4230" w:type="dxa"/>
            <w:tcBorders>
              <w:top w:val="nil"/>
              <w:left w:val="nil"/>
              <w:bottom w:val="single" w:sz="4" w:space="0" w:color="000000"/>
              <w:right w:val="single" w:sz="4" w:space="0" w:color="000000"/>
            </w:tcBorders>
            <w:vAlign w:val="center"/>
          </w:tcPr>
          <w:p w14:paraId="7338A825"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Σήμανση </w:t>
            </w:r>
            <w:proofErr w:type="spellStart"/>
            <w:r w:rsidRPr="00594868">
              <w:rPr>
                <w:rFonts w:asciiTheme="minorHAnsi" w:eastAsia="Calibri" w:hAnsiTheme="minorHAnsi" w:cstheme="minorHAnsi"/>
                <w:szCs w:val="22"/>
                <w:lang w:val="el-GR"/>
              </w:rPr>
              <w:t>σωληνογραμμών</w:t>
            </w:r>
            <w:proofErr w:type="spellEnd"/>
            <w:r w:rsidRPr="00594868">
              <w:rPr>
                <w:rFonts w:asciiTheme="minorHAnsi" w:eastAsia="Calibri" w:hAnsiTheme="minorHAnsi" w:cstheme="minorHAnsi"/>
                <w:szCs w:val="22"/>
                <w:lang w:val="el-GR"/>
              </w:rPr>
              <w:t xml:space="preserve"> εισόδου / εξόδου πρωτεύοντος δευτερεύοντος</w:t>
            </w:r>
          </w:p>
        </w:tc>
        <w:tc>
          <w:tcPr>
            <w:tcW w:w="2160" w:type="dxa"/>
            <w:tcBorders>
              <w:top w:val="nil"/>
              <w:left w:val="nil"/>
              <w:bottom w:val="single" w:sz="4" w:space="0" w:color="000000"/>
              <w:right w:val="single" w:sz="4" w:space="0" w:color="000000"/>
            </w:tcBorders>
            <w:vAlign w:val="center"/>
          </w:tcPr>
          <w:p w14:paraId="5F97770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8</w:t>
            </w:r>
          </w:p>
        </w:tc>
        <w:tc>
          <w:tcPr>
            <w:tcW w:w="1695" w:type="dxa"/>
            <w:tcBorders>
              <w:top w:val="nil"/>
              <w:left w:val="nil"/>
              <w:bottom w:val="single" w:sz="4" w:space="0" w:color="000000"/>
              <w:right w:val="single" w:sz="4" w:space="0" w:color="000000"/>
            </w:tcBorders>
            <w:vAlign w:val="center"/>
          </w:tcPr>
          <w:p w14:paraId="50BDE41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1FE4281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0EE1C24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bl>
    <w:p w14:paraId="6A4BD1DD" w14:textId="77777777" w:rsidR="00323503" w:rsidRPr="00594868" w:rsidRDefault="00323503" w:rsidP="00323503">
      <w:pPr>
        <w:rPr>
          <w:rFonts w:asciiTheme="minorHAnsi" w:eastAsia="Calibri" w:hAnsiTheme="minorHAnsi" w:cstheme="minorHAnsi"/>
          <w:sz w:val="24"/>
        </w:rPr>
      </w:pPr>
      <w:r w:rsidRPr="00594868">
        <w:rPr>
          <w:rFonts w:asciiTheme="minorHAnsi" w:hAnsiTheme="minorHAnsi" w:cstheme="minorHAnsi"/>
        </w:rPr>
        <w:br w:type="page"/>
      </w:r>
    </w:p>
    <w:p w14:paraId="79BF0B42" w14:textId="77777777" w:rsidR="00323503" w:rsidRPr="00594868" w:rsidRDefault="00323503" w:rsidP="00323503">
      <w:pPr>
        <w:rPr>
          <w:rFonts w:asciiTheme="minorHAnsi" w:eastAsia="Calibri" w:hAnsiTheme="minorHAnsi" w:cstheme="minorHAnsi"/>
          <w:sz w:val="24"/>
        </w:rPr>
      </w:pPr>
    </w:p>
    <w:p w14:paraId="311FEC79" w14:textId="77777777" w:rsidR="00323503" w:rsidRPr="00594868" w:rsidRDefault="00323503" w:rsidP="00323503">
      <w:pPr>
        <w:rPr>
          <w:rFonts w:asciiTheme="minorHAnsi" w:eastAsia="Calibri" w:hAnsiTheme="minorHAnsi" w:cstheme="minorHAnsi"/>
          <w:sz w:val="24"/>
        </w:rPr>
      </w:pPr>
    </w:p>
    <w:tbl>
      <w:tblPr>
        <w:tblW w:w="14235" w:type="dxa"/>
        <w:tblInd w:w="-115" w:type="dxa"/>
        <w:tblLayout w:type="fixed"/>
        <w:tblLook w:val="0400" w:firstRow="0" w:lastRow="0" w:firstColumn="0" w:lastColumn="0" w:noHBand="0" w:noVBand="1"/>
      </w:tblPr>
      <w:tblGrid>
        <w:gridCol w:w="960"/>
        <w:gridCol w:w="855"/>
        <w:gridCol w:w="4050"/>
        <w:gridCol w:w="2160"/>
        <w:gridCol w:w="1695"/>
        <w:gridCol w:w="1710"/>
        <w:gridCol w:w="2805"/>
      </w:tblGrid>
      <w:tr w:rsidR="00323503" w:rsidRPr="0013507F" w14:paraId="5FDA3006" w14:textId="77777777" w:rsidTr="005A1F09">
        <w:trPr>
          <w:trHeight w:val="1035"/>
        </w:trPr>
        <w:tc>
          <w:tcPr>
            <w:tcW w:w="960" w:type="dxa"/>
            <w:tcBorders>
              <w:top w:val="single" w:sz="12" w:space="0" w:color="000000"/>
              <w:left w:val="single" w:sz="12" w:space="0" w:color="000000"/>
              <w:bottom w:val="single" w:sz="4" w:space="0" w:color="000000"/>
              <w:right w:val="single" w:sz="4" w:space="0" w:color="000000"/>
            </w:tcBorders>
            <w:vAlign w:val="center"/>
          </w:tcPr>
          <w:p w14:paraId="30BF9D6C"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Α/Α</w:t>
            </w:r>
          </w:p>
        </w:tc>
        <w:tc>
          <w:tcPr>
            <w:tcW w:w="855" w:type="dxa"/>
            <w:tcBorders>
              <w:top w:val="single" w:sz="12" w:space="0" w:color="000000"/>
              <w:left w:val="nil"/>
              <w:bottom w:val="single" w:sz="4" w:space="0" w:color="000000"/>
              <w:right w:val="single" w:sz="4" w:space="0" w:color="000000"/>
            </w:tcBorders>
            <w:vAlign w:val="center"/>
          </w:tcPr>
          <w:p w14:paraId="42070C4E"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ΚΩΔΙΚΟΣ ΥΛΙΚΟΥ</w:t>
            </w:r>
          </w:p>
        </w:tc>
        <w:tc>
          <w:tcPr>
            <w:tcW w:w="4050" w:type="dxa"/>
            <w:tcBorders>
              <w:top w:val="single" w:sz="12" w:space="0" w:color="000000"/>
              <w:left w:val="nil"/>
              <w:bottom w:val="single" w:sz="4" w:space="0" w:color="000000"/>
              <w:right w:val="single" w:sz="4" w:space="0" w:color="000000"/>
            </w:tcBorders>
            <w:vAlign w:val="center"/>
          </w:tcPr>
          <w:p w14:paraId="236FDE89"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ΤΕΧΝΙΚΗ ΠΡΟΔΙΑΓΡΑΦΗ</w:t>
            </w:r>
          </w:p>
        </w:tc>
        <w:tc>
          <w:tcPr>
            <w:tcW w:w="2160" w:type="dxa"/>
            <w:tcBorders>
              <w:top w:val="single" w:sz="12" w:space="0" w:color="000000"/>
              <w:left w:val="nil"/>
              <w:bottom w:val="single" w:sz="4" w:space="0" w:color="000000"/>
              <w:right w:val="single" w:sz="4" w:space="0" w:color="000000"/>
            </w:tcBorders>
            <w:vAlign w:val="center"/>
          </w:tcPr>
          <w:p w14:paraId="15B8EB37"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ΑΝΑΦΟΡΑ ΤΕΧΝΙΚΩΝ ΠΡΟΔΙΑΓΡΑΦΩΝ</w:t>
            </w:r>
          </w:p>
        </w:tc>
        <w:tc>
          <w:tcPr>
            <w:tcW w:w="1695" w:type="dxa"/>
            <w:tcBorders>
              <w:top w:val="single" w:sz="12" w:space="0" w:color="000000"/>
              <w:left w:val="nil"/>
              <w:bottom w:val="single" w:sz="4" w:space="0" w:color="000000"/>
              <w:right w:val="single" w:sz="4" w:space="0" w:color="000000"/>
            </w:tcBorders>
            <w:vAlign w:val="center"/>
          </w:tcPr>
          <w:p w14:paraId="72244E5B"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ΟΥΣΙΑΣΤΙΚΗ ΑΠΑΙΤΗΣΗ</w:t>
            </w:r>
          </w:p>
        </w:tc>
        <w:tc>
          <w:tcPr>
            <w:tcW w:w="1710" w:type="dxa"/>
            <w:tcBorders>
              <w:top w:val="single" w:sz="12" w:space="0" w:color="000000"/>
              <w:left w:val="nil"/>
              <w:bottom w:val="single" w:sz="4" w:space="0" w:color="000000"/>
              <w:right w:val="single" w:sz="4" w:space="0" w:color="000000"/>
            </w:tcBorders>
            <w:vAlign w:val="center"/>
          </w:tcPr>
          <w:p w14:paraId="75DEEDCB"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ΑΠΑΝΤΗΣΗ</w:t>
            </w:r>
          </w:p>
        </w:tc>
        <w:tc>
          <w:tcPr>
            <w:tcW w:w="2805" w:type="dxa"/>
            <w:tcBorders>
              <w:top w:val="single" w:sz="12" w:space="0" w:color="000000"/>
              <w:left w:val="nil"/>
              <w:bottom w:val="single" w:sz="4" w:space="0" w:color="000000"/>
              <w:right w:val="single" w:sz="12" w:space="0" w:color="000000"/>
            </w:tcBorders>
            <w:vAlign w:val="center"/>
          </w:tcPr>
          <w:p w14:paraId="045584F4" w14:textId="77777777" w:rsidR="00323503" w:rsidRPr="00594868" w:rsidRDefault="00323503" w:rsidP="005A1F09">
            <w:pPr>
              <w:jc w:val="cente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ΠΑΡΑΠΟΜΠΗ ΣΕ ΕΔΑΦΙΟ ΤΗΣ ΤΕΧΝΙΚΗΣ ΠΡΟΣΦΟΡΑΣ</w:t>
            </w:r>
          </w:p>
        </w:tc>
      </w:tr>
      <w:tr w:rsidR="00323503" w:rsidRPr="0013507F" w14:paraId="44F55557" w14:textId="77777777" w:rsidTr="005A1F09">
        <w:trPr>
          <w:trHeight w:val="480"/>
        </w:trPr>
        <w:tc>
          <w:tcPr>
            <w:tcW w:w="960" w:type="dxa"/>
            <w:tcBorders>
              <w:top w:val="nil"/>
              <w:left w:val="single" w:sz="12" w:space="0" w:color="000000"/>
              <w:bottom w:val="single" w:sz="4" w:space="0" w:color="000000"/>
              <w:right w:val="single" w:sz="4" w:space="0" w:color="000000"/>
            </w:tcBorders>
            <w:vAlign w:val="center"/>
          </w:tcPr>
          <w:p w14:paraId="50713689"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5</w:t>
            </w:r>
          </w:p>
        </w:tc>
        <w:tc>
          <w:tcPr>
            <w:tcW w:w="855" w:type="dxa"/>
            <w:tcBorders>
              <w:top w:val="nil"/>
              <w:left w:val="nil"/>
              <w:bottom w:val="single" w:sz="4" w:space="0" w:color="000000"/>
              <w:right w:val="single" w:sz="4" w:space="0" w:color="000000"/>
            </w:tcBorders>
            <w:vAlign w:val="center"/>
          </w:tcPr>
          <w:p w14:paraId="2246163D"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xml:space="preserve">ΗΛΜ Ν.004 </w:t>
            </w:r>
          </w:p>
        </w:tc>
        <w:tc>
          <w:tcPr>
            <w:tcW w:w="12420" w:type="dxa"/>
            <w:gridSpan w:val="5"/>
            <w:tcBorders>
              <w:top w:val="single" w:sz="4" w:space="0" w:color="000000"/>
              <w:left w:val="nil"/>
              <w:bottom w:val="single" w:sz="4" w:space="0" w:color="000000"/>
              <w:right w:val="single" w:sz="12" w:space="0" w:color="000000"/>
            </w:tcBorders>
            <w:vAlign w:val="center"/>
          </w:tcPr>
          <w:p w14:paraId="75CFEE49"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 xml:space="preserve">ΘΕΡΜΙΚΟΣ ΥΠΟΣΤΑΘΜΟΣ ΥΠΕΡΘΕΡΜΟΥ ΝΕΡΟΥ 100 </w:t>
            </w:r>
            <w:proofErr w:type="spellStart"/>
            <w:r w:rsidRPr="00594868">
              <w:rPr>
                <w:rFonts w:asciiTheme="minorHAnsi" w:eastAsia="Calibri" w:hAnsiTheme="minorHAnsi" w:cstheme="minorHAnsi"/>
                <w:b/>
                <w:sz w:val="24"/>
              </w:rPr>
              <w:t>mcal</w:t>
            </w:r>
            <w:proofErr w:type="spellEnd"/>
            <w:r w:rsidRPr="00594868">
              <w:rPr>
                <w:rFonts w:asciiTheme="minorHAnsi" w:eastAsia="Calibri" w:hAnsiTheme="minorHAnsi" w:cstheme="minorHAnsi"/>
                <w:b/>
                <w:sz w:val="24"/>
                <w:lang w:val="el-GR"/>
              </w:rPr>
              <w:t>/</w:t>
            </w:r>
            <w:r w:rsidRPr="00594868">
              <w:rPr>
                <w:rFonts w:asciiTheme="minorHAnsi" w:eastAsia="Calibri" w:hAnsiTheme="minorHAnsi" w:cstheme="minorHAnsi"/>
                <w:b/>
                <w:sz w:val="24"/>
              </w:rPr>
              <w:t>h</w:t>
            </w:r>
          </w:p>
        </w:tc>
      </w:tr>
      <w:tr w:rsidR="00323503" w:rsidRPr="00594868" w14:paraId="35DDB9F8" w14:textId="77777777" w:rsidTr="005A1F09">
        <w:trPr>
          <w:trHeight w:val="300"/>
        </w:trPr>
        <w:tc>
          <w:tcPr>
            <w:tcW w:w="960" w:type="dxa"/>
            <w:tcBorders>
              <w:top w:val="nil"/>
              <w:left w:val="single" w:sz="12" w:space="0" w:color="000000"/>
              <w:bottom w:val="single" w:sz="4" w:space="0" w:color="000000"/>
              <w:right w:val="single" w:sz="4" w:space="0" w:color="000000"/>
            </w:tcBorders>
            <w:vAlign w:val="center"/>
          </w:tcPr>
          <w:p w14:paraId="12D7B6F6"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5.1</w:t>
            </w:r>
          </w:p>
        </w:tc>
        <w:tc>
          <w:tcPr>
            <w:tcW w:w="855" w:type="dxa"/>
            <w:tcBorders>
              <w:top w:val="nil"/>
              <w:left w:val="nil"/>
              <w:bottom w:val="single" w:sz="4" w:space="0" w:color="000000"/>
              <w:right w:val="single" w:sz="4" w:space="0" w:color="000000"/>
            </w:tcBorders>
            <w:vAlign w:val="center"/>
          </w:tcPr>
          <w:p w14:paraId="7892B25D"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w:t>
            </w:r>
          </w:p>
        </w:tc>
        <w:tc>
          <w:tcPr>
            <w:tcW w:w="4050" w:type="dxa"/>
            <w:tcBorders>
              <w:top w:val="nil"/>
              <w:left w:val="nil"/>
              <w:bottom w:val="single" w:sz="4" w:space="0" w:color="000000"/>
              <w:right w:val="single" w:sz="4" w:space="0" w:color="000000"/>
            </w:tcBorders>
            <w:vAlign w:val="center"/>
          </w:tcPr>
          <w:p w14:paraId="2ED1801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ΠΛΗΡΟΤΗΤΑ ΕΞΑΡΤΗΜΑΤΩΝ</w:t>
            </w:r>
          </w:p>
        </w:tc>
        <w:tc>
          <w:tcPr>
            <w:tcW w:w="2160" w:type="dxa"/>
            <w:tcBorders>
              <w:top w:val="nil"/>
              <w:left w:val="nil"/>
              <w:bottom w:val="single" w:sz="4" w:space="0" w:color="000000"/>
              <w:right w:val="single" w:sz="4" w:space="0" w:color="000000"/>
            </w:tcBorders>
            <w:vAlign w:val="center"/>
          </w:tcPr>
          <w:p w14:paraId="362ABD6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xml:space="preserve">Τ.Π. - </w:t>
            </w:r>
            <w:proofErr w:type="spellStart"/>
            <w:r w:rsidRPr="00594868">
              <w:rPr>
                <w:rFonts w:asciiTheme="minorHAnsi" w:eastAsia="Calibri" w:hAnsiTheme="minorHAnsi" w:cstheme="minorHAnsi"/>
                <w:b/>
                <w:sz w:val="24"/>
              </w:rPr>
              <w:t>Κεφ</w:t>
            </w:r>
            <w:proofErr w:type="spellEnd"/>
            <w:r w:rsidRPr="00594868">
              <w:rPr>
                <w:rFonts w:asciiTheme="minorHAnsi" w:eastAsia="Calibri" w:hAnsiTheme="minorHAnsi" w:cstheme="minorHAnsi"/>
                <w:b/>
                <w:sz w:val="24"/>
              </w:rPr>
              <w:t>. 1</w:t>
            </w:r>
          </w:p>
        </w:tc>
        <w:tc>
          <w:tcPr>
            <w:tcW w:w="1695" w:type="dxa"/>
            <w:tcBorders>
              <w:top w:val="nil"/>
              <w:left w:val="nil"/>
              <w:bottom w:val="single" w:sz="4" w:space="0" w:color="000000"/>
              <w:right w:val="single" w:sz="4" w:space="0" w:color="000000"/>
            </w:tcBorders>
            <w:vAlign w:val="center"/>
          </w:tcPr>
          <w:p w14:paraId="20B0FF3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413BE94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32710BC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8C85F62" w14:textId="77777777" w:rsidTr="005A1F09">
        <w:trPr>
          <w:trHeight w:val="480"/>
        </w:trPr>
        <w:tc>
          <w:tcPr>
            <w:tcW w:w="960" w:type="dxa"/>
            <w:tcBorders>
              <w:top w:val="nil"/>
              <w:left w:val="single" w:sz="12" w:space="0" w:color="000000"/>
              <w:bottom w:val="single" w:sz="4" w:space="0" w:color="000000"/>
              <w:right w:val="single" w:sz="4" w:space="0" w:color="000000"/>
            </w:tcBorders>
            <w:vAlign w:val="center"/>
          </w:tcPr>
          <w:p w14:paraId="16342F6B"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w:t>
            </w:r>
          </w:p>
        </w:tc>
        <w:tc>
          <w:tcPr>
            <w:tcW w:w="855" w:type="dxa"/>
            <w:vMerge w:val="restart"/>
            <w:tcBorders>
              <w:top w:val="nil"/>
              <w:left w:val="single" w:sz="4" w:space="0" w:color="000000"/>
              <w:bottom w:val="single" w:sz="4" w:space="0" w:color="000000"/>
              <w:right w:val="single" w:sz="4" w:space="0" w:color="000000"/>
            </w:tcBorders>
            <w:vAlign w:val="center"/>
          </w:tcPr>
          <w:p w14:paraId="6B0BEAEB"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 xml:space="preserve">ΗΛΜ Ν.005 </w:t>
            </w:r>
          </w:p>
        </w:tc>
        <w:tc>
          <w:tcPr>
            <w:tcW w:w="4050" w:type="dxa"/>
            <w:tcBorders>
              <w:top w:val="nil"/>
              <w:left w:val="nil"/>
              <w:bottom w:val="single" w:sz="4" w:space="0" w:color="000000"/>
              <w:right w:val="single" w:sz="4" w:space="0" w:color="000000"/>
            </w:tcBorders>
            <w:vAlign w:val="center"/>
          </w:tcPr>
          <w:p w14:paraId="43402B69"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Εν</w:t>
            </w:r>
            <w:proofErr w:type="spellEnd"/>
            <w:r w:rsidRPr="00594868">
              <w:rPr>
                <w:rFonts w:asciiTheme="minorHAnsi" w:eastAsia="Calibri" w:hAnsiTheme="minorHAnsi" w:cstheme="minorHAnsi"/>
                <w:szCs w:val="22"/>
              </w:rPr>
              <w:t xml:space="preserve">αλλάκτης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w:t>
            </w:r>
          </w:p>
        </w:tc>
        <w:tc>
          <w:tcPr>
            <w:tcW w:w="2160" w:type="dxa"/>
            <w:tcBorders>
              <w:top w:val="nil"/>
              <w:left w:val="nil"/>
              <w:bottom w:val="single" w:sz="4" w:space="0" w:color="000000"/>
              <w:right w:val="single" w:sz="4" w:space="0" w:color="000000"/>
            </w:tcBorders>
            <w:vAlign w:val="center"/>
          </w:tcPr>
          <w:p w14:paraId="0FCE46A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w:t>
            </w:r>
          </w:p>
        </w:tc>
        <w:tc>
          <w:tcPr>
            <w:tcW w:w="1695" w:type="dxa"/>
            <w:tcBorders>
              <w:top w:val="nil"/>
              <w:left w:val="nil"/>
              <w:bottom w:val="single" w:sz="4" w:space="0" w:color="000000"/>
              <w:right w:val="single" w:sz="4" w:space="0" w:color="000000"/>
            </w:tcBorders>
            <w:vAlign w:val="center"/>
          </w:tcPr>
          <w:p w14:paraId="7779DAB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18C7D0E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44A7147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D8D4EF7"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1A002A1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5.1.2</w:t>
            </w:r>
          </w:p>
        </w:tc>
        <w:tc>
          <w:tcPr>
            <w:tcW w:w="855" w:type="dxa"/>
            <w:vMerge/>
            <w:tcBorders>
              <w:top w:val="nil"/>
              <w:left w:val="single" w:sz="4" w:space="0" w:color="000000"/>
              <w:bottom w:val="single" w:sz="4" w:space="0" w:color="000000"/>
              <w:right w:val="single" w:sz="4" w:space="0" w:color="000000"/>
            </w:tcBorders>
            <w:vAlign w:val="center"/>
          </w:tcPr>
          <w:p w14:paraId="135C6983"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5B488B4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Ηλεκτροκίνητη δίοδος ρυθμιστική δικλείδα (βαλβίδα) ρύθμισης φορτίου </w:t>
            </w:r>
          </w:p>
        </w:tc>
        <w:tc>
          <w:tcPr>
            <w:tcW w:w="2160" w:type="dxa"/>
            <w:tcBorders>
              <w:top w:val="nil"/>
              <w:left w:val="nil"/>
              <w:bottom w:val="single" w:sz="4" w:space="0" w:color="000000"/>
              <w:right w:val="single" w:sz="4" w:space="0" w:color="000000"/>
            </w:tcBorders>
            <w:vAlign w:val="center"/>
          </w:tcPr>
          <w:p w14:paraId="0914D21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3 &amp; 5</w:t>
            </w:r>
          </w:p>
        </w:tc>
        <w:tc>
          <w:tcPr>
            <w:tcW w:w="1695" w:type="dxa"/>
            <w:tcBorders>
              <w:top w:val="nil"/>
              <w:left w:val="nil"/>
              <w:bottom w:val="single" w:sz="4" w:space="0" w:color="000000"/>
              <w:right w:val="single" w:sz="4" w:space="0" w:color="000000"/>
            </w:tcBorders>
            <w:vAlign w:val="center"/>
          </w:tcPr>
          <w:p w14:paraId="7ECD141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1C87F49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26BE4C9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7BB2CA3"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611B3B3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51.1.3</w:t>
            </w:r>
          </w:p>
        </w:tc>
        <w:tc>
          <w:tcPr>
            <w:tcW w:w="855" w:type="dxa"/>
            <w:vMerge/>
            <w:tcBorders>
              <w:top w:val="nil"/>
              <w:left w:val="single" w:sz="4" w:space="0" w:color="000000"/>
              <w:bottom w:val="single" w:sz="4" w:space="0" w:color="000000"/>
              <w:right w:val="single" w:sz="4" w:space="0" w:color="000000"/>
            </w:tcBorders>
            <w:vAlign w:val="center"/>
          </w:tcPr>
          <w:p w14:paraId="6CBB6C9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6D41E539"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Ρυθμιστική δικλείδα (βαλβίδα) για τον έλεγχο και περιορισμό της ροής</w:t>
            </w:r>
          </w:p>
        </w:tc>
        <w:tc>
          <w:tcPr>
            <w:tcW w:w="2160" w:type="dxa"/>
            <w:tcBorders>
              <w:top w:val="nil"/>
              <w:left w:val="nil"/>
              <w:bottom w:val="single" w:sz="4" w:space="0" w:color="000000"/>
              <w:right w:val="single" w:sz="4" w:space="0" w:color="000000"/>
            </w:tcBorders>
            <w:vAlign w:val="center"/>
          </w:tcPr>
          <w:p w14:paraId="1403AC0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4</w:t>
            </w:r>
          </w:p>
        </w:tc>
        <w:tc>
          <w:tcPr>
            <w:tcW w:w="1695" w:type="dxa"/>
            <w:tcBorders>
              <w:top w:val="nil"/>
              <w:left w:val="nil"/>
              <w:bottom w:val="single" w:sz="4" w:space="0" w:color="000000"/>
              <w:right w:val="single" w:sz="4" w:space="0" w:color="000000"/>
            </w:tcBorders>
            <w:vAlign w:val="center"/>
          </w:tcPr>
          <w:p w14:paraId="6BEB46C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3C084AD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252CEE3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801E5B7"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72AC4AB2"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5.1.4</w:t>
            </w:r>
          </w:p>
        </w:tc>
        <w:tc>
          <w:tcPr>
            <w:tcW w:w="855" w:type="dxa"/>
            <w:vMerge/>
            <w:tcBorders>
              <w:top w:val="nil"/>
              <w:left w:val="single" w:sz="4" w:space="0" w:color="000000"/>
              <w:bottom w:val="single" w:sz="4" w:space="0" w:color="000000"/>
              <w:right w:val="single" w:sz="4" w:space="0" w:color="000000"/>
            </w:tcBorders>
            <w:vAlign w:val="center"/>
          </w:tcPr>
          <w:p w14:paraId="56BA749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4A16B9B7"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Διάταξη ρύθμισης και λειτουργίας θερμικού υποσταθμού (</w:t>
            </w:r>
            <w:r w:rsidRPr="00594868">
              <w:rPr>
                <w:rFonts w:asciiTheme="minorHAnsi" w:eastAsia="Calibri" w:hAnsiTheme="minorHAnsi" w:cstheme="minorHAnsi"/>
                <w:szCs w:val="22"/>
              </w:rPr>
              <w:t>controller</w:t>
            </w:r>
            <w:r w:rsidRPr="00594868">
              <w:rPr>
                <w:rFonts w:asciiTheme="minorHAnsi" w:eastAsia="Calibri" w:hAnsiTheme="minorHAnsi" w:cstheme="minorHAnsi"/>
                <w:szCs w:val="22"/>
                <w:lang w:val="el-GR"/>
              </w:rPr>
              <w:t>)</w:t>
            </w:r>
          </w:p>
        </w:tc>
        <w:tc>
          <w:tcPr>
            <w:tcW w:w="2160" w:type="dxa"/>
            <w:tcBorders>
              <w:top w:val="nil"/>
              <w:left w:val="nil"/>
              <w:bottom w:val="single" w:sz="4" w:space="0" w:color="000000"/>
              <w:right w:val="single" w:sz="4" w:space="0" w:color="000000"/>
            </w:tcBorders>
            <w:vAlign w:val="center"/>
          </w:tcPr>
          <w:p w14:paraId="64DF6F8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6</w:t>
            </w:r>
          </w:p>
        </w:tc>
        <w:tc>
          <w:tcPr>
            <w:tcW w:w="1695" w:type="dxa"/>
            <w:tcBorders>
              <w:top w:val="nil"/>
              <w:left w:val="nil"/>
              <w:bottom w:val="single" w:sz="4" w:space="0" w:color="000000"/>
              <w:right w:val="single" w:sz="4" w:space="0" w:color="000000"/>
            </w:tcBorders>
            <w:vAlign w:val="center"/>
          </w:tcPr>
          <w:p w14:paraId="6AC77EC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0256F96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5DAB845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9B2A36E"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1BD6669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5.1.5</w:t>
            </w:r>
          </w:p>
        </w:tc>
        <w:tc>
          <w:tcPr>
            <w:tcW w:w="855" w:type="dxa"/>
            <w:vMerge/>
            <w:tcBorders>
              <w:top w:val="nil"/>
              <w:left w:val="single" w:sz="4" w:space="0" w:color="000000"/>
              <w:bottom w:val="single" w:sz="4" w:space="0" w:color="000000"/>
              <w:right w:val="single" w:sz="4" w:space="0" w:color="000000"/>
            </w:tcBorders>
            <w:vAlign w:val="center"/>
          </w:tcPr>
          <w:p w14:paraId="0B2B534E"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182788A4"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Διάτ</w:t>
            </w:r>
            <w:proofErr w:type="spellEnd"/>
            <w:r w:rsidRPr="00594868">
              <w:rPr>
                <w:rFonts w:asciiTheme="minorHAnsi" w:eastAsia="Calibri" w:hAnsiTheme="minorHAnsi" w:cstheme="minorHAnsi"/>
                <w:szCs w:val="22"/>
              </w:rPr>
              <w:t xml:space="preserve">αξη </w:t>
            </w:r>
            <w:proofErr w:type="spellStart"/>
            <w:r w:rsidRPr="00594868">
              <w:rPr>
                <w:rFonts w:asciiTheme="minorHAnsi" w:eastAsia="Calibri" w:hAnsiTheme="minorHAnsi" w:cstheme="minorHAnsi"/>
                <w:szCs w:val="22"/>
              </w:rPr>
              <w:t>μέτρησης</w:t>
            </w:r>
            <w:proofErr w:type="spellEnd"/>
            <w:r w:rsidRPr="00594868">
              <w:rPr>
                <w:rFonts w:asciiTheme="minorHAnsi" w:eastAsia="Calibri" w:hAnsiTheme="minorHAnsi" w:cstheme="minorHAnsi"/>
                <w:szCs w:val="22"/>
              </w:rPr>
              <w:t xml:space="preserve">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 (</w:t>
            </w:r>
            <w:proofErr w:type="spellStart"/>
            <w:r w:rsidRPr="00594868">
              <w:rPr>
                <w:rFonts w:asciiTheme="minorHAnsi" w:eastAsia="Calibri" w:hAnsiTheme="minorHAnsi" w:cstheme="minorHAnsi"/>
                <w:szCs w:val="22"/>
              </w:rPr>
              <w:t>θερμιδόμετρο</w:t>
            </w:r>
            <w:proofErr w:type="spellEnd"/>
            <w:r w:rsidRPr="00594868">
              <w:rPr>
                <w:rFonts w:asciiTheme="minorHAnsi" w:eastAsia="Calibri" w:hAnsiTheme="minorHAnsi" w:cstheme="minorHAnsi"/>
                <w:szCs w:val="22"/>
              </w:rPr>
              <w:t>)</w:t>
            </w:r>
          </w:p>
        </w:tc>
        <w:tc>
          <w:tcPr>
            <w:tcW w:w="2160" w:type="dxa"/>
            <w:tcBorders>
              <w:top w:val="nil"/>
              <w:left w:val="nil"/>
              <w:bottom w:val="single" w:sz="4" w:space="0" w:color="000000"/>
              <w:right w:val="single" w:sz="4" w:space="0" w:color="000000"/>
            </w:tcBorders>
            <w:vAlign w:val="center"/>
          </w:tcPr>
          <w:p w14:paraId="3FB1C2F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7</w:t>
            </w:r>
          </w:p>
        </w:tc>
        <w:tc>
          <w:tcPr>
            <w:tcW w:w="1695" w:type="dxa"/>
            <w:tcBorders>
              <w:top w:val="nil"/>
              <w:left w:val="nil"/>
              <w:bottom w:val="single" w:sz="4" w:space="0" w:color="000000"/>
              <w:right w:val="single" w:sz="4" w:space="0" w:color="000000"/>
            </w:tcBorders>
            <w:vAlign w:val="center"/>
          </w:tcPr>
          <w:p w14:paraId="21921B5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7D305BC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433DECC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F4D3F12"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153491D3"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5.1.6</w:t>
            </w:r>
          </w:p>
        </w:tc>
        <w:tc>
          <w:tcPr>
            <w:tcW w:w="855" w:type="dxa"/>
            <w:vMerge/>
            <w:tcBorders>
              <w:top w:val="nil"/>
              <w:left w:val="single" w:sz="4" w:space="0" w:color="000000"/>
              <w:bottom w:val="single" w:sz="4" w:space="0" w:color="000000"/>
              <w:right w:val="single" w:sz="4" w:space="0" w:color="000000"/>
            </w:tcBorders>
            <w:vAlign w:val="center"/>
          </w:tcPr>
          <w:p w14:paraId="1CCAFD7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326B2982"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Υδραυλική διασύνδεση (σωλήνες, ειδικά τεμάχια, φλάντζες)</w:t>
            </w:r>
          </w:p>
        </w:tc>
        <w:tc>
          <w:tcPr>
            <w:tcW w:w="2160" w:type="dxa"/>
            <w:tcBorders>
              <w:top w:val="nil"/>
              <w:left w:val="nil"/>
              <w:bottom w:val="single" w:sz="4" w:space="0" w:color="000000"/>
              <w:right w:val="single" w:sz="4" w:space="0" w:color="000000"/>
            </w:tcBorders>
            <w:vAlign w:val="center"/>
          </w:tcPr>
          <w:p w14:paraId="5424213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8</w:t>
            </w:r>
          </w:p>
        </w:tc>
        <w:tc>
          <w:tcPr>
            <w:tcW w:w="1695" w:type="dxa"/>
            <w:tcBorders>
              <w:top w:val="nil"/>
              <w:left w:val="nil"/>
              <w:bottom w:val="single" w:sz="4" w:space="0" w:color="000000"/>
              <w:right w:val="single" w:sz="4" w:space="0" w:color="000000"/>
            </w:tcBorders>
            <w:vAlign w:val="center"/>
          </w:tcPr>
          <w:p w14:paraId="091A1AC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49825D8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294AA29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37C0FFA"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41796DC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5.1.7</w:t>
            </w:r>
          </w:p>
        </w:tc>
        <w:tc>
          <w:tcPr>
            <w:tcW w:w="855" w:type="dxa"/>
            <w:vMerge/>
            <w:tcBorders>
              <w:top w:val="nil"/>
              <w:left w:val="single" w:sz="4" w:space="0" w:color="000000"/>
              <w:bottom w:val="single" w:sz="4" w:space="0" w:color="000000"/>
              <w:right w:val="single" w:sz="4" w:space="0" w:color="000000"/>
            </w:tcBorders>
            <w:vAlign w:val="center"/>
          </w:tcPr>
          <w:p w14:paraId="6A7650A0"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57FFED54"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Δικλείδες</w:t>
            </w:r>
            <w:proofErr w:type="spellEnd"/>
            <w:r w:rsidRPr="00594868">
              <w:rPr>
                <w:rFonts w:asciiTheme="minorHAnsi" w:eastAsia="Calibri" w:hAnsiTheme="minorHAnsi" w:cstheme="minorHAnsi"/>
                <w:szCs w:val="22"/>
              </w:rPr>
              <w:t xml:space="preserve"> απ</w:t>
            </w:r>
            <w:proofErr w:type="spellStart"/>
            <w:r w:rsidRPr="00594868">
              <w:rPr>
                <w:rFonts w:asciiTheme="minorHAnsi" w:eastAsia="Calibri" w:hAnsiTheme="minorHAnsi" w:cstheme="minorHAnsi"/>
                <w:szCs w:val="22"/>
              </w:rPr>
              <w:t>ομόνωσης</w:t>
            </w:r>
            <w:proofErr w:type="spellEnd"/>
            <w:r w:rsidRPr="00594868">
              <w:rPr>
                <w:rFonts w:asciiTheme="minorHAnsi" w:eastAsia="Calibri" w:hAnsiTheme="minorHAnsi" w:cstheme="minorHAnsi"/>
                <w:szCs w:val="22"/>
              </w:rPr>
              <w:t xml:space="preserve"> και </w:t>
            </w:r>
            <w:proofErr w:type="spellStart"/>
            <w:r w:rsidRPr="00594868">
              <w:rPr>
                <w:rFonts w:asciiTheme="minorHAnsi" w:eastAsia="Calibri" w:hAnsiTheme="minorHAnsi" w:cstheme="minorHAnsi"/>
                <w:szCs w:val="22"/>
              </w:rPr>
              <w:t>εκκένωσης</w:t>
            </w:r>
            <w:proofErr w:type="spellEnd"/>
          </w:p>
        </w:tc>
        <w:tc>
          <w:tcPr>
            <w:tcW w:w="2160" w:type="dxa"/>
            <w:tcBorders>
              <w:top w:val="nil"/>
              <w:left w:val="nil"/>
              <w:bottom w:val="single" w:sz="4" w:space="0" w:color="000000"/>
              <w:right w:val="single" w:sz="4" w:space="0" w:color="000000"/>
            </w:tcBorders>
            <w:vAlign w:val="center"/>
          </w:tcPr>
          <w:p w14:paraId="10409C3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9</w:t>
            </w:r>
          </w:p>
        </w:tc>
        <w:tc>
          <w:tcPr>
            <w:tcW w:w="1695" w:type="dxa"/>
            <w:tcBorders>
              <w:top w:val="nil"/>
              <w:left w:val="nil"/>
              <w:bottom w:val="single" w:sz="4" w:space="0" w:color="000000"/>
              <w:right w:val="single" w:sz="4" w:space="0" w:color="000000"/>
            </w:tcBorders>
            <w:vAlign w:val="center"/>
          </w:tcPr>
          <w:p w14:paraId="19B6992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0D1DD0C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4BDEF57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022ACF6"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097DCEA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5.1.8</w:t>
            </w:r>
          </w:p>
        </w:tc>
        <w:tc>
          <w:tcPr>
            <w:tcW w:w="855" w:type="dxa"/>
            <w:vMerge/>
            <w:tcBorders>
              <w:top w:val="nil"/>
              <w:left w:val="single" w:sz="4" w:space="0" w:color="000000"/>
              <w:bottom w:val="single" w:sz="4" w:space="0" w:color="000000"/>
              <w:right w:val="single" w:sz="4" w:space="0" w:color="000000"/>
            </w:tcBorders>
            <w:vAlign w:val="center"/>
          </w:tcPr>
          <w:p w14:paraId="3A6E890E"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3D8CBF7E"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Δικλέιδ</w:t>
            </w:r>
            <w:proofErr w:type="spellEnd"/>
            <w:r w:rsidRPr="00594868">
              <w:rPr>
                <w:rFonts w:asciiTheme="minorHAnsi" w:eastAsia="Calibri" w:hAnsiTheme="minorHAnsi" w:cstheme="minorHAnsi"/>
                <w:szCs w:val="22"/>
              </w:rPr>
              <w:t>α α</w:t>
            </w:r>
            <w:proofErr w:type="spellStart"/>
            <w:r w:rsidRPr="00594868">
              <w:rPr>
                <w:rFonts w:asciiTheme="minorHAnsi" w:eastAsia="Calibri" w:hAnsiTheme="minorHAnsi" w:cstheme="minorHAnsi"/>
                <w:szCs w:val="22"/>
              </w:rPr>
              <w:t>ντε</w:t>
            </w:r>
            <w:proofErr w:type="spellEnd"/>
            <w:r w:rsidRPr="00594868">
              <w:rPr>
                <w:rFonts w:asciiTheme="minorHAnsi" w:eastAsia="Calibri" w:hAnsiTheme="minorHAnsi" w:cstheme="minorHAnsi"/>
                <w:szCs w:val="22"/>
              </w:rPr>
              <w:t>πιστροφής</w:t>
            </w:r>
          </w:p>
        </w:tc>
        <w:tc>
          <w:tcPr>
            <w:tcW w:w="2160" w:type="dxa"/>
            <w:tcBorders>
              <w:top w:val="nil"/>
              <w:left w:val="nil"/>
              <w:bottom w:val="single" w:sz="4" w:space="0" w:color="000000"/>
              <w:right w:val="single" w:sz="4" w:space="0" w:color="000000"/>
            </w:tcBorders>
            <w:vAlign w:val="center"/>
          </w:tcPr>
          <w:p w14:paraId="5B9B23B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10</w:t>
            </w:r>
          </w:p>
        </w:tc>
        <w:tc>
          <w:tcPr>
            <w:tcW w:w="1695" w:type="dxa"/>
            <w:tcBorders>
              <w:top w:val="nil"/>
              <w:left w:val="nil"/>
              <w:bottom w:val="single" w:sz="4" w:space="0" w:color="000000"/>
              <w:right w:val="single" w:sz="4" w:space="0" w:color="000000"/>
            </w:tcBorders>
            <w:vAlign w:val="center"/>
          </w:tcPr>
          <w:p w14:paraId="69B5B5E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7B109FB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47CBCA7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1823210" w14:textId="77777777" w:rsidTr="005A1F09">
        <w:trPr>
          <w:trHeight w:val="510"/>
        </w:trPr>
        <w:tc>
          <w:tcPr>
            <w:tcW w:w="960" w:type="dxa"/>
            <w:tcBorders>
              <w:top w:val="nil"/>
              <w:left w:val="single" w:sz="12" w:space="0" w:color="000000"/>
              <w:bottom w:val="single" w:sz="4" w:space="0" w:color="000000"/>
              <w:right w:val="single" w:sz="4" w:space="0" w:color="000000"/>
            </w:tcBorders>
            <w:vAlign w:val="center"/>
          </w:tcPr>
          <w:p w14:paraId="7D525DF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5.1.9</w:t>
            </w:r>
          </w:p>
        </w:tc>
        <w:tc>
          <w:tcPr>
            <w:tcW w:w="855" w:type="dxa"/>
            <w:vMerge/>
            <w:tcBorders>
              <w:top w:val="nil"/>
              <w:left w:val="single" w:sz="4" w:space="0" w:color="000000"/>
              <w:bottom w:val="single" w:sz="4" w:space="0" w:color="000000"/>
              <w:right w:val="single" w:sz="4" w:space="0" w:color="000000"/>
            </w:tcBorders>
            <w:vAlign w:val="center"/>
          </w:tcPr>
          <w:p w14:paraId="5BECA03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1FCBD1E0"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Φίλτρα προσαγωγής </w:t>
            </w:r>
            <w:proofErr w:type="spellStart"/>
            <w:r w:rsidRPr="00594868">
              <w:rPr>
                <w:rFonts w:asciiTheme="minorHAnsi" w:eastAsia="Calibri" w:hAnsiTheme="minorHAnsi" w:cstheme="minorHAnsi"/>
                <w:szCs w:val="22"/>
                <w:lang w:val="el-GR"/>
              </w:rPr>
              <w:t>προωτεύοντος</w:t>
            </w:r>
            <w:proofErr w:type="spellEnd"/>
            <w:r w:rsidRPr="00594868">
              <w:rPr>
                <w:rFonts w:asciiTheme="minorHAnsi" w:eastAsia="Calibri" w:hAnsiTheme="minorHAnsi" w:cstheme="minorHAnsi"/>
                <w:szCs w:val="22"/>
                <w:lang w:val="el-GR"/>
              </w:rPr>
              <w:t xml:space="preserve"> - επιστροφής δευτερεύοντος σε οριζόντια θέση εύκολα </w:t>
            </w:r>
            <w:proofErr w:type="spellStart"/>
            <w:r w:rsidRPr="00594868">
              <w:rPr>
                <w:rFonts w:asciiTheme="minorHAnsi" w:eastAsia="Calibri" w:hAnsiTheme="minorHAnsi" w:cstheme="minorHAnsi"/>
                <w:szCs w:val="22"/>
                <w:lang w:val="el-GR"/>
              </w:rPr>
              <w:t>προσβάσιμα</w:t>
            </w:r>
            <w:proofErr w:type="spellEnd"/>
          </w:p>
        </w:tc>
        <w:tc>
          <w:tcPr>
            <w:tcW w:w="2160" w:type="dxa"/>
            <w:tcBorders>
              <w:top w:val="nil"/>
              <w:left w:val="nil"/>
              <w:bottom w:val="single" w:sz="4" w:space="0" w:color="000000"/>
              <w:right w:val="single" w:sz="4" w:space="0" w:color="000000"/>
            </w:tcBorders>
            <w:vAlign w:val="center"/>
          </w:tcPr>
          <w:p w14:paraId="693F3B1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11</w:t>
            </w:r>
          </w:p>
        </w:tc>
        <w:tc>
          <w:tcPr>
            <w:tcW w:w="1695" w:type="dxa"/>
            <w:tcBorders>
              <w:top w:val="nil"/>
              <w:left w:val="nil"/>
              <w:bottom w:val="single" w:sz="4" w:space="0" w:color="000000"/>
              <w:right w:val="single" w:sz="4" w:space="0" w:color="000000"/>
            </w:tcBorders>
            <w:vAlign w:val="center"/>
          </w:tcPr>
          <w:p w14:paraId="39C9D9F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0FBB839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27B40DC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D0D1FDE"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3AC7595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5.1.10</w:t>
            </w:r>
          </w:p>
        </w:tc>
        <w:tc>
          <w:tcPr>
            <w:tcW w:w="855" w:type="dxa"/>
            <w:vMerge/>
            <w:tcBorders>
              <w:top w:val="nil"/>
              <w:left w:val="single" w:sz="4" w:space="0" w:color="000000"/>
              <w:bottom w:val="single" w:sz="4" w:space="0" w:color="000000"/>
              <w:right w:val="single" w:sz="4" w:space="0" w:color="000000"/>
            </w:tcBorders>
            <w:vAlign w:val="center"/>
          </w:tcPr>
          <w:p w14:paraId="0CBA5989"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64099FD4"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Μανόμετρα προσαγωγής πρωτεύοντος / επιστροφής πρωτεύοντος</w:t>
            </w:r>
          </w:p>
        </w:tc>
        <w:tc>
          <w:tcPr>
            <w:tcW w:w="2160" w:type="dxa"/>
            <w:tcBorders>
              <w:top w:val="nil"/>
              <w:left w:val="nil"/>
              <w:bottom w:val="single" w:sz="4" w:space="0" w:color="000000"/>
              <w:right w:val="single" w:sz="4" w:space="0" w:color="000000"/>
            </w:tcBorders>
            <w:vAlign w:val="center"/>
          </w:tcPr>
          <w:p w14:paraId="604577A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12</w:t>
            </w:r>
          </w:p>
        </w:tc>
        <w:tc>
          <w:tcPr>
            <w:tcW w:w="1695" w:type="dxa"/>
            <w:tcBorders>
              <w:top w:val="nil"/>
              <w:left w:val="nil"/>
              <w:bottom w:val="single" w:sz="4" w:space="0" w:color="000000"/>
              <w:right w:val="single" w:sz="4" w:space="0" w:color="000000"/>
            </w:tcBorders>
            <w:vAlign w:val="center"/>
          </w:tcPr>
          <w:p w14:paraId="640C5A9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48FC6F0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173B67E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D49F44C"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5B8C6E8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5.1.11</w:t>
            </w:r>
          </w:p>
        </w:tc>
        <w:tc>
          <w:tcPr>
            <w:tcW w:w="855" w:type="dxa"/>
            <w:vMerge/>
            <w:tcBorders>
              <w:top w:val="nil"/>
              <w:left w:val="single" w:sz="4" w:space="0" w:color="000000"/>
              <w:bottom w:val="single" w:sz="4" w:space="0" w:color="000000"/>
              <w:right w:val="single" w:sz="4" w:space="0" w:color="000000"/>
            </w:tcBorders>
            <w:vAlign w:val="center"/>
          </w:tcPr>
          <w:p w14:paraId="3578F395"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7C2559FE"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Μονώσεις</w:t>
            </w:r>
            <w:proofErr w:type="spellEnd"/>
          </w:p>
        </w:tc>
        <w:tc>
          <w:tcPr>
            <w:tcW w:w="2160" w:type="dxa"/>
            <w:tcBorders>
              <w:top w:val="nil"/>
              <w:left w:val="nil"/>
              <w:bottom w:val="single" w:sz="4" w:space="0" w:color="000000"/>
              <w:right w:val="single" w:sz="4" w:space="0" w:color="000000"/>
            </w:tcBorders>
            <w:vAlign w:val="center"/>
          </w:tcPr>
          <w:p w14:paraId="3FFA4E5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13</w:t>
            </w:r>
          </w:p>
        </w:tc>
        <w:tc>
          <w:tcPr>
            <w:tcW w:w="1695" w:type="dxa"/>
            <w:tcBorders>
              <w:top w:val="nil"/>
              <w:left w:val="nil"/>
              <w:bottom w:val="single" w:sz="4" w:space="0" w:color="000000"/>
              <w:right w:val="single" w:sz="4" w:space="0" w:color="000000"/>
            </w:tcBorders>
            <w:vAlign w:val="center"/>
          </w:tcPr>
          <w:p w14:paraId="009B931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6B673B3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72568C1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04735F1"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192DF7A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5.1.12</w:t>
            </w:r>
          </w:p>
        </w:tc>
        <w:tc>
          <w:tcPr>
            <w:tcW w:w="855" w:type="dxa"/>
            <w:vMerge/>
            <w:tcBorders>
              <w:top w:val="nil"/>
              <w:left w:val="single" w:sz="4" w:space="0" w:color="000000"/>
              <w:bottom w:val="single" w:sz="4" w:space="0" w:color="000000"/>
              <w:right w:val="single" w:sz="4" w:space="0" w:color="000000"/>
            </w:tcBorders>
            <w:vAlign w:val="center"/>
          </w:tcPr>
          <w:p w14:paraId="1381A43F"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6F86C6A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Αισθητήρια λήψης θερμοκρασιών μονάδας </w:t>
            </w:r>
            <w:proofErr w:type="spellStart"/>
            <w:r w:rsidRPr="00594868">
              <w:rPr>
                <w:rFonts w:asciiTheme="minorHAnsi" w:eastAsia="Calibri" w:hAnsiTheme="minorHAnsi" w:cstheme="minorHAnsi"/>
                <w:szCs w:val="22"/>
                <w:lang w:val="el-GR"/>
              </w:rPr>
              <w:t>θερμιδομέτρης</w:t>
            </w:r>
            <w:proofErr w:type="spellEnd"/>
          </w:p>
        </w:tc>
        <w:tc>
          <w:tcPr>
            <w:tcW w:w="2160" w:type="dxa"/>
            <w:tcBorders>
              <w:top w:val="nil"/>
              <w:left w:val="nil"/>
              <w:bottom w:val="single" w:sz="4" w:space="0" w:color="000000"/>
              <w:right w:val="single" w:sz="4" w:space="0" w:color="000000"/>
            </w:tcBorders>
            <w:vAlign w:val="center"/>
          </w:tcPr>
          <w:p w14:paraId="2080A0C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95" w:type="dxa"/>
            <w:tcBorders>
              <w:top w:val="nil"/>
              <w:left w:val="nil"/>
              <w:bottom w:val="single" w:sz="4" w:space="0" w:color="000000"/>
              <w:right w:val="single" w:sz="4" w:space="0" w:color="000000"/>
            </w:tcBorders>
            <w:vAlign w:val="center"/>
          </w:tcPr>
          <w:p w14:paraId="01A3F81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0A71340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33E556F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4777126" w14:textId="77777777" w:rsidTr="005A1F09">
        <w:trPr>
          <w:trHeight w:val="510"/>
        </w:trPr>
        <w:tc>
          <w:tcPr>
            <w:tcW w:w="960" w:type="dxa"/>
            <w:tcBorders>
              <w:top w:val="nil"/>
              <w:left w:val="single" w:sz="12" w:space="0" w:color="000000"/>
              <w:bottom w:val="single" w:sz="4" w:space="0" w:color="000000"/>
              <w:right w:val="single" w:sz="4" w:space="0" w:color="000000"/>
            </w:tcBorders>
            <w:vAlign w:val="center"/>
          </w:tcPr>
          <w:p w14:paraId="46ED0A5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5.1.13</w:t>
            </w:r>
          </w:p>
        </w:tc>
        <w:tc>
          <w:tcPr>
            <w:tcW w:w="855" w:type="dxa"/>
            <w:vMerge/>
            <w:tcBorders>
              <w:top w:val="nil"/>
              <w:left w:val="single" w:sz="4" w:space="0" w:color="000000"/>
              <w:bottom w:val="single" w:sz="4" w:space="0" w:color="000000"/>
              <w:right w:val="single" w:sz="4" w:space="0" w:color="000000"/>
            </w:tcBorders>
            <w:vAlign w:val="center"/>
          </w:tcPr>
          <w:p w14:paraId="0EB2C57A"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7B4E87E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Αισθητήρια λήψης εξωτερικής θερμοκρασίας καθώς και θερμοκρασιών επιστροφής πρωτεύοντος / προσαγωγής δευτερεύοντος</w:t>
            </w:r>
          </w:p>
        </w:tc>
        <w:tc>
          <w:tcPr>
            <w:tcW w:w="2160" w:type="dxa"/>
            <w:tcBorders>
              <w:top w:val="nil"/>
              <w:left w:val="nil"/>
              <w:bottom w:val="single" w:sz="4" w:space="0" w:color="000000"/>
              <w:right w:val="single" w:sz="4" w:space="0" w:color="000000"/>
            </w:tcBorders>
            <w:vAlign w:val="center"/>
          </w:tcPr>
          <w:p w14:paraId="0EC1683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95" w:type="dxa"/>
            <w:tcBorders>
              <w:top w:val="nil"/>
              <w:left w:val="nil"/>
              <w:bottom w:val="single" w:sz="4" w:space="0" w:color="000000"/>
              <w:right w:val="single" w:sz="4" w:space="0" w:color="000000"/>
            </w:tcBorders>
            <w:vAlign w:val="center"/>
          </w:tcPr>
          <w:p w14:paraId="2CC6D23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627BDE4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450B102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32D662D"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053C9580"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5.1.14</w:t>
            </w:r>
          </w:p>
        </w:tc>
        <w:tc>
          <w:tcPr>
            <w:tcW w:w="855" w:type="dxa"/>
            <w:vMerge/>
            <w:tcBorders>
              <w:top w:val="nil"/>
              <w:left w:val="single" w:sz="4" w:space="0" w:color="000000"/>
              <w:bottom w:val="single" w:sz="4" w:space="0" w:color="000000"/>
              <w:right w:val="single" w:sz="4" w:space="0" w:color="000000"/>
            </w:tcBorders>
            <w:vAlign w:val="center"/>
          </w:tcPr>
          <w:p w14:paraId="0040090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33A7D805"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Ηλεκτρικός</w:t>
            </w:r>
            <w:proofErr w:type="spellEnd"/>
            <w:r w:rsidRPr="00594868">
              <w:rPr>
                <w:rFonts w:asciiTheme="minorHAnsi" w:eastAsia="Calibri" w:hAnsiTheme="minorHAnsi" w:cstheme="minorHAnsi"/>
                <w:szCs w:val="22"/>
              </w:rPr>
              <w:t xml:space="preserve"> π</w:t>
            </w:r>
            <w:proofErr w:type="spellStart"/>
            <w:r w:rsidRPr="00594868">
              <w:rPr>
                <w:rFonts w:asciiTheme="minorHAnsi" w:eastAsia="Calibri" w:hAnsiTheme="minorHAnsi" w:cstheme="minorHAnsi"/>
                <w:szCs w:val="22"/>
              </w:rPr>
              <w:t>ίν</w:t>
            </w:r>
            <w:proofErr w:type="spellEnd"/>
            <w:r w:rsidRPr="00594868">
              <w:rPr>
                <w:rFonts w:asciiTheme="minorHAnsi" w:eastAsia="Calibri" w:hAnsiTheme="minorHAnsi" w:cstheme="minorHAnsi"/>
                <w:szCs w:val="22"/>
              </w:rPr>
              <w:t>ακας α</w:t>
            </w:r>
            <w:proofErr w:type="spellStart"/>
            <w:r w:rsidRPr="00594868">
              <w:rPr>
                <w:rFonts w:asciiTheme="minorHAnsi" w:eastAsia="Calibri" w:hAnsiTheme="minorHAnsi" w:cstheme="minorHAnsi"/>
                <w:szCs w:val="22"/>
              </w:rPr>
              <w:t>υτομ</w:t>
            </w:r>
            <w:proofErr w:type="spellEnd"/>
            <w:r w:rsidRPr="00594868">
              <w:rPr>
                <w:rFonts w:asciiTheme="minorHAnsi" w:eastAsia="Calibri" w:hAnsiTheme="minorHAnsi" w:cstheme="minorHAnsi"/>
                <w:szCs w:val="22"/>
              </w:rPr>
              <w:t>ατισμών -</w:t>
            </w:r>
            <w:proofErr w:type="spellStart"/>
            <w:r w:rsidRPr="00594868">
              <w:rPr>
                <w:rFonts w:asciiTheme="minorHAnsi" w:eastAsia="Calibri" w:hAnsiTheme="minorHAnsi" w:cstheme="minorHAnsi"/>
                <w:szCs w:val="22"/>
              </w:rPr>
              <w:t>τροφοδοσί</w:t>
            </w:r>
            <w:proofErr w:type="spellEnd"/>
            <w:r w:rsidRPr="00594868">
              <w:rPr>
                <w:rFonts w:asciiTheme="minorHAnsi" w:eastAsia="Calibri" w:hAnsiTheme="minorHAnsi" w:cstheme="minorHAnsi"/>
                <w:szCs w:val="22"/>
              </w:rPr>
              <w:t>ας</w:t>
            </w:r>
          </w:p>
        </w:tc>
        <w:tc>
          <w:tcPr>
            <w:tcW w:w="2160" w:type="dxa"/>
            <w:tcBorders>
              <w:top w:val="nil"/>
              <w:left w:val="nil"/>
              <w:bottom w:val="single" w:sz="4" w:space="0" w:color="000000"/>
              <w:right w:val="single" w:sz="4" w:space="0" w:color="000000"/>
            </w:tcBorders>
            <w:vAlign w:val="center"/>
          </w:tcPr>
          <w:p w14:paraId="4916F64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4</w:t>
            </w:r>
          </w:p>
        </w:tc>
        <w:tc>
          <w:tcPr>
            <w:tcW w:w="1695" w:type="dxa"/>
            <w:tcBorders>
              <w:top w:val="nil"/>
              <w:left w:val="nil"/>
              <w:bottom w:val="single" w:sz="4" w:space="0" w:color="000000"/>
              <w:right w:val="single" w:sz="4" w:space="0" w:color="000000"/>
            </w:tcBorders>
            <w:vAlign w:val="center"/>
          </w:tcPr>
          <w:p w14:paraId="10F4094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7D155ED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37E4E4E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103680B" w14:textId="77777777" w:rsidTr="005A1F09">
        <w:trPr>
          <w:trHeight w:val="510"/>
        </w:trPr>
        <w:tc>
          <w:tcPr>
            <w:tcW w:w="960" w:type="dxa"/>
            <w:tcBorders>
              <w:top w:val="nil"/>
              <w:left w:val="single" w:sz="12" w:space="0" w:color="000000"/>
              <w:bottom w:val="single" w:sz="4" w:space="0" w:color="000000"/>
              <w:right w:val="single" w:sz="4" w:space="0" w:color="000000"/>
            </w:tcBorders>
            <w:vAlign w:val="center"/>
          </w:tcPr>
          <w:p w14:paraId="5FB5AF6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5.1.15</w:t>
            </w:r>
          </w:p>
        </w:tc>
        <w:tc>
          <w:tcPr>
            <w:tcW w:w="855" w:type="dxa"/>
            <w:vMerge/>
            <w:tcBorders>
              <w:top w:val="nil"/>
              <w:left w:val="single" w:sz="4" w:space="0" w:color="000000"/>
              <w:bottom w:val="single" w:sz="4" w:space="0" w:color="000000"/>
              <w:right w:val="single" w:sz="4" w:space="0" w:color="000000"/>
            </w:tcBorders>
            <w:vAlign w:val="center"/>
          </w:tcPr>
          <w:p w14:paraId="5816E133"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00CA591E"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Μεταλική</w:t>
            </w:r>
            <w:proofErr w:type="spellEnd"/>
            <w:r w:rsidRPr="00594868">
              <w:rPr>
                <w:rFonts w:asciiTheme="minorHAnsi" w:eastAsia="Calibri" w:hAnsiTheme="minorHAnsi" w:cstheme="minorHAnsi"/>
                <w:szCs w:val="22"/>
                <w:lang w:val="el-GR"/>
              </w:rPr>
              <w:t xml:space="preserve"> βάση στήριξης από </w:t>
            </w:r>
            <w:proofErr w:type="spellStart"/>
            <w:r w:rsidRPr="00594868">
              <w:rPr>
                <w:rFonts w:asciiTheme="minorHAnsi" w:eastAsia="Calibri" w:hAnsiTheme="minorHAnsi" w:cstheme="minorHAnsi"/>
                <w:szCs w:val="22"/>
                <w:lang w:val="el-GR"/>
              </w:rPr>
              <w:t>κοιλοδοκούς</w:t>
            </w:r>
            <w:proofErr w:type="spellEnd"/>
            <w:r w:rsidRPr="00594868">
              <w:rPr>
                <w:rFonts w:asciiTheme="minorHAnsi" w:eastAsia="Calibri" w:hAnsiTheme="minorHAnsi" w:cstheme="minorHAnsi"/>
                <w:szCs w:val="22"/>
                <w:lang w:val="el-GR"/>
              </w:rPr>
              <w:t xml:space="preserve"> με ηλεκτροστατική βαφή</w:t>
            </w:r>
          </w:p>
        </w:tc>
        <w:tc>
          <w:tcPr>
            <w:tcW w:w="2160" w:type="dxa"/>
            <w:tcBorders>
              <w:top w:val="nil"/>
              <w:left w:val="nil"/>
              <w:bottom w:val="single" w:sz="4" w:space="0" w:color="000000"/>
              <w:right w:val="single" w:sz="4" w:space="0" w:color="000000"/>
            </w:tcBorders>
            <w:vAlign w:val="center"/>
          </w:tcPr>
          <w:p w14:paraId="6DC9837A"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Τ.Π. - Κεφ. 1, παρ. 3,  παρ. 1.8</w:t>
            </w:r>
          </w:p>
        </w:tc>
        <w:tc>
          <w:tcPr>
            <w:tcW w:w="1695" w:type="dxa"/>
            <w:tcBorders>
              <w:top w:val="nil"/>
              <w:left w:val="nil"/>
              <w:bottom w:val="single" w:sz="4" w:space="0" w:color="000000"/>
              <w:right w:val="single" w:sz="4" w:space="0" w:color="000000"/>
            </w:tcBorders>
            <w:vAlign w:val="center"/>
          </w:tcPr>
          <w:p w14:paraId="66C5C64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4C54407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573A420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D57A17B" w14:textId="77777777" w:rsidTr="005A1F09">
        <w:trPr>
          <w:trHeight w:val="510"/>
        </w:trPr>
        <w:tc>
          <w:tcPr>
            <w:tcW w:w="960" w:type="dxa"/>
            <w:tcBorders>
              <w:top w:val="nil"/>
              <w:left w:val="single" w:sz="12" w:space="0" w:color="000000"/>
              <w:bottom w:val="single" w:sz="4" w:space="0" w:color="000000"/>
              <w:right w:val="single" w:sz="4" w:space="0" w:color="000000"/>
            </w:tcBorders>
            <w:vAlign w:val="center"/>
          </w:tcPr>
          <w:p w14:paraId="2ABB70F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5.1.16</w:t>
            </w:r>
          </w:p>
        </w:tc>
        <w:tc>
          <w:tcPr>
            <w:tcW w:w="855" w:type="dxa"/>
            <w:vMerge/>
            <w:tcBorders>
              <w:top w:val="nil"/>
              <w:left w:val="single" w:sz="4" w:space="0" w:color="000000"/>
              <w:bottom w:val="single" w:sz="4" w:space="0" w:color="000000"/>
              <w:right w:val="single" w:sz="4" w:space="0" w:color="000000"/>
            </w:tcBorders>
            <w:vAlign w:val="center"/>
          </w:tcPr>
          <w:p w14:paraId="73E9C769"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6A9407DE"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Δυνατότητα πλήρους συναρμολόγησης / αποσυναρμολόγησης των επί μέρους εξαρτημάτων</w:t>
            </w:r>
          </w:p>
        </w:tc>
        <w:tc>
          <w:tcPr>
            <w:tcW w:w="2160" w:type="dxa"/>
            <w:tcBorders>
              <w:top w:val="nil"/>
              <w:left w:val="nil"/>
              <w:bottom w:val="single" w:sz="4" w:space="0" w:color="000000"/>
              <w:right w:val="single" w:sz="4" w:space="0" w:color="000000"/>
            </w:tcBorders>
            <w:vAlign w:val="center"/>
          </w:tcPr>
          <w:p w14:paraId="4BFED23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3</w:t>
            </w:r>
          </w:p>
        </w:tc>
        <w:tc>
          <w:tcPr>
            <w:tcW w:w="1695" w:type="dxa"/>
            <w:tcBorders>
              <w:top w:val="nil"/>
              <w:left w:val="nil"/>
              <w:bottom w:val="single" w:sz="4" w:space="0" w:color="000000"/>
              <w:right w:val="single" w:sz="4" w:space="0" w:color="000000"/>
            </w:tcBorders>
            <w:vAlign w:val="center"/>
          </w:tcPr>
          <w:p w14:paraId="09D4ABB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3ECCED8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56C1A15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D915E99" w14:textId="77777777" w:rsidTr="005A1F09">
        <w:trPr>
          <w:trHeight w:val="255"/>
        </w:trPr>
        <w:tc>
          <w:tcPr>
            <w:tcW w:w="960" w:type="dxa"/>
            <w:tcBorders>
              <w:top w:val="nil"/>
              <w:left w:val="single" w:sz="12" w:space="0" w:color="000000"/>
              <w:bottom w:val="single" w:sz="4" w:space="0" w:color="000000"/>
              <w:right w:val="single" w:sz="4" w:space="0" w:color="000000"/>
            </w:tcBorders>
            <w:vAlign w:val="center"/>
          </w:tcPr>
          <w:p w14:paraId="05DAD6D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5.1.17</w:t>
            </w:r>
          </w:p>
        </w:tc>
        <w:tc>
          <w:tcPr>
            <w:tcW w:w="855" w:type="dxa"/>
            <w:vMerge/>
            <w:tcBorders>
              <w:top w:val="nil"/>
              <w:left w:val="single" w:sz="4" w:space="0" w:color="000000"/>
              <w:bottom w:val="single" w:sz="4" w:space="0" w:color="000000"/>
              <w:right w:val="single" w:sz="4" w:space="0" w:color="000000"/>
            </w:tcBorders>
            <w:vAlign w:val="center"/>
          </w:tcPr>
          <w:p w14:paraId="3770797A"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vAlign w:val="center"/>
          </w:tcPr>
          <w:p w14:paraId="70F11DD3"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Σήμανση </w:t>
            </w:r>
            <w:proofErr w:type="spellStart"/>
            <w:r w:rsidRPr="00594868">
              <w:rPr>
                <w:rFonts w:asciiTheme="minorHAnsi" w:eastAsia="Calibri" w:hAnsiTheme="minorHAnsi" w:cstheme="minorHAnsi"/>
                <w:szCs w:val="22"/>
                <w:lang w:val="el-GR"/>
              </w:rPr>
              <w:t>σωληνογραμμών</w:t>
            </w:r>
            <w:proofErr w:type="spellEnd"/>
            <w:r w:rsidRPr="00594868">
              <w:rPr>
                <w:rFonts w:asciiTheme="minorHAnsi" w:eastAsia="Calibri" w:hAnsiTheme="minorHAnsi" w:cstheme="minorHAnsi"/>
                <w:szCs w:val="22"/>
                <w:lang w:val="el-GR"/>
              </w:rPr>
              <w:t xml:space="preserve"> εισόδου / εξόδου πρωτεύοντος δευτερεύοντος</w:t>
            </w:r>
          </w:p>
        </w:tc>
        <w:tc>
          <w:tcPr>
            <w:tcW w:w="2160" w:type="dxa"/>
            <w:tcBorders>
              <w:top w:val="nil"/>
              <w:left w:val="nil"/>
              <w:bottom w:val="single" w:sz="4" w:space="0" w:color="000000"/>
              <w:right w:val="single" w:sz="4" w:space="0" w:color="000000"/>
            </w:tcBorders>
            <w:vAlign w:val="center"/>
          </w:tcPr>
          <w:p w14:paraId="6D12260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8</w:t>
            </w:r>
          </w:p>
        </w:tc>
        <w:tc>
          <w:tcPr>
            <w:tcW w:w="1695" w:type="dxa"/>
            <w:tcBorders>
              <w:top w:val="nil"/>
              <w:left w:val="nil"/>
              <w:bottom w:val="single" w:sz="4" w:space="0" w:color="000000"/>
              <w:right w:val="single" w:sz="4" w:space="0" w:color="000000"/>
            </w:tcBorders>
            <w:vAlign w:val="center"/>
          </w:tcPr>
          <w:p w14:paraId="6C4AD16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710" w:type="dxa"/>
            <w:tcBorders>
              <w:top w:val="nil"/>
              <w:left w:val="nil"/>
              <w:bottom w:val="single" w:sz="4" w:space="0" w:color="000000"/>
              <w:right w:val="single" w:sz="4" w:space="0" w:color="000000"/>
            </w:tcBorders>
            <w:vAlign w:val="center"/>
          </w:tcPr>
          <w:p w14:paraId="0D50796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2805" w:type="dxa"/>
            <w:tcBorders>
              <w:top w:val="nil"/>
              <w:left w:val="nil"/>
              <w:bottom w:val="single" w:sz="4" w:space="0" w:color="000000"/>
              <w:right w:val="single" w:sz="12" w:space="0" w:color="000000"/>
            </w:tcBorders>
            <w:vAlign w:val="center"/>
          </w:tcPr>
          <w:p w14:paraId="634DDFD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bl>
    <w:p w14:paraId="0CE6FA76" w14:textId="77777777" w:rsidR="00323503" w:rsidRPr="00594868" w:rsidRDefault="00323503" w:rsidP="00323503">
      <w:pPr>
        <w:rPr>
          <w:rFonts w:asciiTheme="minorHAnsi" w:eastAsia="Calibri" w:hAnsiTheme="minorHAnsi" w:cstheme="minorHAnsi"/>
          <w:sz w:val="24"/>
        </w:rPr>
      </w:pPr>
      <w:r w:rsidRPr="00594868">
        <w:rPr>
          <w:rFonts w:asciiTheme="minorHAnsi" w:hAnsiTheme="minorHAnsi" w:cstheme="minorHAnsi"/>
        </w:rPr>
        <w:br w:type="page"/>
      </w:r>
    </w:p>
    <w:p w14:paraId="14234368" w14:textId="77777777" w:rsidR="00323503" w:rsidRPr="00594868" w:rsidRDefault="00323503" w:rsidP="00323503">
      <w:pPr>
        <w:rPr>
          <w:rFonts w:asciiTheme="minorHAnsi" w:eastAsia="Calibri" w:hAnsiTheme="minorHAnsi" w:cstheme="minorHAnsi"/>
          <w:sz w:val="24"/>
        </w:rPr>
      </w:pPr>
    </w:p>
    <w:tbl>
      <w:tblPr>
        <w:tblW w:w="14175" w:type="dxa"/>
        <w:tblInd w:w="-115" w:type="dxa"/>
        <w:tblLayout w:type="fixed"/>
        <w:tblLook w:val="0400" w:firstRow="0" w:lastRow="0" w:firstColumn="0" w:lastColumn="0" w:noHBand="0" w:noVBand="1"/>
      </w:tblPr>
      <w:tblGrid>
        <w:gridCol w:w="966"/>
        <w:gridCol w:w="975"/>
        <w:gridCol w:w="2407"/>
        <w:gridCol w:w="6"/>
        <w:gridCol w:w="1989"/>
        <w:gridCol w:w="1665"/>
        <w:gridCol w:w="1590"/>
        <w:gridCol w:w="4577"/>
      </w:tblGrid>
      <w:tr w:rsidR="00323503" w:rsidRPr="0013507F" w14:paraId="4E823480" w14:textId="77777777" w:rsidTr="005A1F09">
        <w:trPr>
          <w:trHeight w:val="1035"/>
        </w:trPr>
        <w:tc>
          <w:tcPr>
            <w:tcW w:w="967" w:type="dxa"/>
            <w:tcBorders>
              <w:top w:val="single" w:sz="12" w:space="0" w:color="000000"/>
              <w:left w:val="single" w:sz="12" w:space="0" w:color="000000"/>
              <w:bottom w:val="single" w:sz="4" w:space="0" w:color="000000"/>
              <w:right w:val="single" w:sz="4" w:space="0" w:color="000000"/>
            </w:tcBorders>
            <w:vAlign w:val="center"/>
          </w:tcPr>
          <w:p w14:paraId="27DDABA6"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Α/Α</w:t>
            </w:r>
          </w:p>
        </w:tc>
        <w:tc>
          <w:tcPr>
            <w:tcW w:w="975" w:type="dxa"/>
            <w:tcBorders>
              <w:top w:val="single" w:sz="12" w:space="0" w:color="000000"/>
              <w:left w:val="nil"/>
              <w:bottom w:val="single" w:sz="4" w:space="0" w:color="000000"/>
              <w:right w:val="single" w:sz="4" w:space="0" w:color="000000"/>
            </w:tcBorders>
            <w:vAlign w:val="center"/>
          </w:tcPr>
          <w:p w14:paraId="7E0EC1FD"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ΚΩΔΙΚΟΣ ΥΛΙΚΟΥ</w:t>
            </w:r>
          </w:p>
        </w:tc>
        <w:tc>
          <w:tcPr>
            <w:tcW w:w="2407" w:type="dxa"/>
            <w:tcBorders>
              <w:top w:val="single" w:sz="12" w:space="0" w:color="000000"/>
              <w:left w:val="nil"/>
              <w:bottom w:val="single" w:sz="4" w:space="0" w:color="000000"/>
              <w:right w:val="single" w:sz="4" w:space="0" w:color="000000"/>
            </w:tcBorders>
            <w:vAlign w:val="center"/>
          </w:tcPr>
          <w:p w14:paraId="1734FA14"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ΤΕΧΝΙΚΗ ΠΡΟΔΙΑΓΡΑΦΗ</w:t>
            </w:r>
          </w:p>
        </w:tc>
        <w:tc>
          <w:tcPr>
            <w:tcW w:w="1995" w:type="dxa"/>
            <w:gridSpan w:val="2"/>
            <w:tcBorders>
              <w:top w:val="single" w:sz="12" w:space="0" w:color="000000"/>
              <w:left w:val="nil"/>
              <w:bottom w:val="single" w:sz="4" w:space="0" w:color="000000"/>
              <w:right w:val="single" w:sz="4" w:space="0" w:color="000000"/>
            </w:tcBorders>
            <w:vAlign w:val="center"/>
          </w:tcPr>
          <w:p w14:paraId="666A8BC8"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ΑΝΑΦΟΡΑ ΤΕΧΝΙΚΩΝ ΠΡΟΔΙΑΓΡΑΦΩΝ</w:t>
            </w:r>
          </w:p>
        </w:tc>
        <w:tc>
          <w:tcPr>
            <w:tcW w:w="1665" w:type="dxa"/>
            <w:tcBorders>
              <w:top w:val="single" w:sz="12" w:space="0" w:color="000000"/>
              <w:left w:val="nil"/>
              <w:bottom w:val="single" w:sz="4" w:space="0" w:color="000000"/>
              <w:right w:val="single" w:sz="4" w:space="0" w:color="000000"/>
            </w:tcBorders>
            <w:vAlign w:val="center"/>
          </w:tcPr>
          <w:p w14:paraId="2081728A"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ΟΥΣΙΑΣΤΙΚΗ ΑΠΑΙΤΗΣΗ</w:t>
            </w:r>
          </w:p>
        </w:tc>
        <w:tc>
          <w:tcPr>
            <w:tcW w:w="1590" w:type="dxa"/>
            <w:tcBorders>
              <w:top w:val="single" w:sz="12" w:space="0" w:color="000000"/>
              <w:left w:val="nil"/>
              <w:bottom w:val="single" w:sz="4" w:space="0" w:color="000000"/>
              <w:right w:val="single" w:sz="4" w:space="0" w:color="000000"/>
            </w:tcBorders>
            <w:vAlign w:val="center"/>
          </w:tcPr>
          <w:p w14:paraId="2113EDC7"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ΑΠΑΝΤΗΣΗ</w:t>
            </w:r>
          </w:p>
        </w:tc>
        <w:tc>
          <w:tcPr>
            <w:tcW w:w="4576" w:type="dxa"/>
            <w:tcBorders>
              <w:top w:val="single" w:sz="12" w:space="0" w:color="000000"/>
              <w:left w:val="nil"/>
              <w:bottom w:val="single" w:sz="4" w:space="0" w:color="000000"/>
              <w:right w:val="single" w:sz="12" w:space="0" w:color="000000"/>
            </w:tcBorders>
            <w:vAlign w:val="center"/>
          </w:tcPr>
          <w:p w14:paraId="1495B660" w14:textId="77777777" w:rsidR="00323503" w:rsidRPr="00594868" w:rsidRDefault="00323503" w:rsidP="005A1F09">
            <w:pPr>
              <w:jc w:val="cente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ΠΑΡΑΠΟΜΠΗ ΣΕ ΕΔΑΦΙΟ ΤΗΣ ΤΕΧΝΙΚΗΣ ΠΡΟΣΦΟΡΑΣ</w:t>
            </w:r>
          </w:p>
        </w:tc>
      </w:tr>
      <w:tr w:rsidR="00323503" w:rsidRPr="0013507F" w14:paraId="5135D0C8" w14:textId="77777777" w:rsidTr="005A1F09">
        <w:trPr>
          <w:trHeight w:val="480"/>
        </w:trPr>
        <w:tc>
          <w:tcPr>
            <w:tcW w:w="967" w:type="dxa"/>
            <w:tcBorders>
              <w:top w:val="nil"/>
              <w:left w:val="single" w:sz="12" w:space="0" w:color="000000"/>
              <w:bottom w:val="single" w:sz="4" w:space="0" w:color="000000"/>
              <w:right w:val="single" w:sz="4" w:space="0" w:color="000000"/>
            </w:tcBorders>
            <w:vAlign w:val="center"/>
          </w:tcPr>
          <w:p w14:paraId="7424F21B"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6</w:t>
            </w:r>
          </w:p>
        </w:tc>
        <w:tc>
          <w:tcPr>
            <w:tcW w:w="975" w:type="dxa"/>
            <w:tcBorders>
              <w:top w:val="nil"/>
              <w:left w:val="nil"/>
              <w:bottom w:val="single" w:sz="4" w:space="0" w:color="000000"/>
              <w:right w:val="single" w:sz="4" w:space="0" w:color="000000"/>
            </w:tcBorders>
            <w:vAlign w:val="center"/>
          </w:tcPr>
          <w:p w14:paraId="4868ED52"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xml:space="preserve">ΗΛΜ Ν.005 </w:t>
            </w:r>
          </w:p>
        </w:tc>
        <w:tc>
          <w:tcPr>
            <w:tcW w:w="12233" w:type="dxa"/>
            <w:gridSpan w:val="6"/>
            <w:tcBorders>
              <w:top w:val="single" w:sz="4" w:space="0" w:color="000000"/>
              <w:left w:val="nil"/>
              <w:bottom w:val="single" w:sz="4" w:space="0" w:color="000000"/>
              <w:right w:val="single" w:sz="12" w:space="0" w:color="000000"/>
            </w:tcBorders>
            <w:vAlign w:val="center"/>
          </w:tcPr>
          <w:p w14:paraId="7C6531D6"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 xml:space="preserve">ΘΕΡΜΙΚΟΣ ΥΠΟΣΤΑΘΜΟΣ ΥΠΕΡΘΕΡΜΟΥ ΝΕΡΟΥ 150 </w:t>
            </w:r>
            <w:proofErr w:type="spellStart"/>
            <w:r w:rsidRPr="00594868">
              <w:rPr>
                <w:rFonts w:asciiTheme="minorHAnsi" w:eastAsia="Calibri" w:hAnsiTheme="minorHAnsi" w:cstheme="minorHAnsi"/>
                <w:b/>
                <w:sz w:val="24"/>
              </w:rPr>
              <w:t>mcal</w:t>
            </w:r>
            <w:proofErr w:type="spellEnd"/>
            <w:r w:rsidRPr="00594868">
              <w:rPr>
                <w:rFonts w:asciiTheme="minorHAnsi" w:eastAsia="Calibri" w:hAnsiTheme="minorHAnsi" w:cstheme="minorHAnsi"/>
                <w:b/>
                <w:sz w:val="24"/>
                <w:lang w:val="el-GR"/>
              </w:rPr>
              <w:t>/</w:t>
            </w:r>
            <w:r w:rsidRPr="00594868">
              <w:rPr>
                <w:rFonts w:asciiTheme="minorHAnsi" w:eastAsia="Calibri" w:hAnsiTheme="minorHAnsi" w:cstheme="minorHAnsi"/>
                <w:b/>
                <w:sz w:val="24"/>
              </w:rPr>
              <w:t>h</w:t>
            </w:r>
          </w:p>
        </w:tc>
      </w:tr>
      <w:tr w:rsidR="00323503" w:rsidRPr="00594868" w14:paraId="5EB3DCAD" w14:textId="77777777" w:rsidTr="005A1F09">
        <w:trPr>
          <w:trHeight w:val="300"/>
        </w:trPr>
        <w:tc>
          <w:tcPr>
            <w:tcW w:w="967" w:type="dxa"/>
            <w:tcBorders>
              <w:top w:val="nil"/>
              <w:left w:val="single" w:sz="12" w:space="0" w:color="000000"/>
              <w:bottom w:val="single" w:sz="4" w:space="0" w:color="000000"/>
              <w:right w:val="single" w:sz="4" w:space="0" w:color="000000"/>
            </w:tcBorders>
            <w:vAlign w:val="center"/>
          </w:tcPr>
          <w:p w14:paraId="1897742E" w14:textId="77777777" w:rsidR="00323503" w:rsidRPr="00594868" w:rsidRDefault="00323503" w:rsidP="005A1F09">
            <w:pPr>
              <w:jc w:val="center"/>
              <w:rPr>
                <w:rFonts w:asciiTheme="minorHAnsi" w:eastAsia="Calibri" w:hAnsiTheme="minorHAnsi" w:cstheme="minorHAnsi"/>
                <w:b/>
                <w:szCs w:val="22"/>
              </w:rPr>
            </w:pPr>
            <w:r w:rsidRPr="00594868">
              <w:rPr>
                <w:rFonts w:asciiTheme="minorHAnsi" w:eastAsia="Calibri" w:hAnsiTheme="minorHAnsi" w:cstheme="minorHAnsi"/>
                <w:b/>
                <w:szCs w:val="22"/>
              </w:rPr>
              <w:t>6.1</w:t>
            </w:r>
          </w:p>
        </w:tc>
        <w:tc>
          <w:tcPr>
            <w:tcW w:w="975" w:type="dxa"/>
            <w:tcBorders>
              <w:top w:val="nil"/>
              <w:left w:val="nil"/>
              <w:bottom w:val="single" w:sz="4" w:space="0" w:color="000000"/>
              <w:right w:val="single" w:sz="4" w:space="0" w:color="000000"/>
            </w:tcBorders>
            <w:vAlign w:val="center"/>
          </w:tcPr>
          <w:p w14:paraId="0550D54B"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 </w:t>
            </w:r>
          </w:p>
        </w:tc>
        <w:tc>
          <w:tcPr>
            <w:tcW w:w="2407" w:type="dxa"/>
            <w:tcBorders>
              <w:top w:val="nil"/>
              <w:left w:val="nil"/>
              <w:bottom w:val="single" w:sz="4" w:space="0" w:color="000000"/>
              <w:right w:val="single" w:sz="4" w:space="0" w:color="000000"/>
            </w:tcBorders>
            <w:vAlign w:val="center"/>
          </w:tcPr>
          <w:p w14:paraId="091343CA" w14:textId="77777777" w:rsidR="00323503" w:rsidRPr="00594868" w:rsidRDefault="00323503" w:rsidP="005A1F09">
            <w:pPr>
              <w:rPr>
                <w:rFonts w:asciiTheme="minorHAnsi" w:eastAsia="Calibri" w:hAnsiTheme="minorHAnsi" w:cstheme="minorHAnsi"/>
                <w:b/>
                <w:szCs w:val="22"/>
              </w:rPr>
            </w:pPr>
            <w:r w:rsidRPr="00594868">
              <w:rPr>
                <w:rFonts w:asciiTheme="minorHAnsi" w:eastAsia="Calibri" w:hAnsiTheme="minorHAnsi" w:cstheme="minorHAnsi"/>
                <w:b/>
                <w:szCs w:val="22"/>
              </w:rPr>
              <w:t>ΠΛΗΡΟΤΗΤΑ ΕΞΑΡΤΗΜΑΤΩΝ</w:t>
            </w:r>
          </w:p>
        </w:tc>
        <w:tc>
          <w:tcPr>
            <w:tcW w:w="1995" w:type="dxa"/>
            <w:gridSpan w:val="2"/>
            <w:tcBorders>
              <w:top w:val="nil"/>
              <w:left w:val="nil"/>
              <w:bottom w:val="single" w:sz="4" w:space="0" w:color="000000"/>
              <w:right w:val="single" w:sz="4" w:space="0" w:color="000000"/>
            </w:tcBorders>
            <w:vAlign w:val="center"/>
          </w:tcPr>
          <w:p w14:paraId="431C4FE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xml:space="preserve">Τ.Π. - </w:t>
            </w:r>
            <w:proofErr w:type="spellStart"/>
            <w:r w:rsidRPr="00594868">
              <w:rPr>
                <w:rFonts w:asciiTheme="minorHAnsi" w:eastAsia="Calibri" w:hAnsiTheme="minorHAnsi" w:cstheme="minorHAnsi"/>
                <w:b/>
                <w:sz w:val="24"/>
              </w:rPr>
              <w:t>Κεφ</w:t>
            </w:r>
            <w:proofErr w:type="spellEnd"/>
            <w:r w:rsidRPr="00594868">
              <w:rPr>
                <w:rFonts w:asciiTheme="minorHAnsi" w:eastAsia="Calibri" w:hAnsiTheme="minorHAnsi" w:cstheme="minorHAnsi"/>
                <w:b/>
                <w:sz w:val="24"/>
              </w:rPr>
              <w:t>. 1</w:t>
            </w:r>
          </w:p>
        </w:tc>
        <w:tc>
          <w:tcPr>
            <w:tcW w:w="1665" w:type="dxa"/>
            <w:tcBorders>
              <w:top w:val="nil"/>
              <w:left w:val="nil"/>
              <w:bottom w:val="single" w:sz="4" w:space="0" w:color="000000"/>
              <w:right w:val="single" w:sz="4" w:space="0" w:color="000000"/>
            </w:tcBorders>
            <w:vAlign w:val="center"/>
          </w:tcPr>
          <w:p w14:paraId="30335C7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3D6F168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69BEFB1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376460D" w14:textId="77777777" w:rsidTr="005A1F09">
        <w:trPr>
          <w:trHeight w:val="480"/>
        </w:trPr>
        <w:tc>
          <w:tcPr>
            <w:tcW w:w="967" w:type="dxa"/>
            <w:tcBorders>
              <w:top w:val="nil"/>
              <w:left w:val="single" w:sz="12" w:space="0" w:color="000000"/>
              <w:bottom w:val="single" w:sz="4" w:space="0" w:color="000000"/>
              <w:right w:val="single" w:sz="4" w:space="0" w:color="000000"/>
            </w:tcBorders>
            <w:vAlign w:val="center"/>
          </w:tcPr>
          <w:p w14:paraId="3525B695"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6.1.1</w:t>
            </w:r>
          </w:p>
        </w:tc>
        <w:tc>
          <w:tcPr>
            <w:tcW w:w="975" w:type="dxa"/>
            <w:vMerge w:val="restart"/>
            <w:tcBorders>
              <w:top w:val="nil"/>
              <w:left w:val="single" w:sz="4" w:space="0" w:color="000000"/>
              <w:bottom w:val="single" w:sz="4" w:space="0" w:color="000000"/>
              <w:right w:val="single" w:sz="4" w:space="0" w:color="000000"/>
            </w:tcBorders>
            <w:vAlign w:val="center"/>
          </w:tcPr>
          <w:p w14:paraId="02DA54E3"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 xml:space="preserve">ΗΛΜ Ν.005 </w:t>
            </w:r>
          </w:p>
        </w:tc>
        <w:tc>
          <w:tcPr>
            <w:tcW w:w="2407" w:type="dxa"/>
            <w:tcBorders>
              <w:top w:val="nil"/>
              <w:left w:val="nil"/>
              <w:bottom w:val="single" w:sz="4" w:space="0" w:color="000000"/>
              <w:right w:val="single" w:sz="4" w:space="0" w:color="000000"/>
            </w:tcBorders>
            <w:vAlign w:val="center"/>
          </w:tcPr>
          <w:p w14:paraId="0CF74B61" w14:textId="77777777" w:rsidR="00323503" w:rsidRPr="00594868" w:rsidRDefault="00323503" w:rsidP="005A1F09">
            <w:pPr>
              <w:rPr>
                <w:rFonts w:asciiTheme="minorHAnsi" w:eastAsia="Calibri" w:hAnsiTheme="minorHAnsi" w:cstheme="minorHAnsi"/>
              </w:rPr>
            </w:pPr>
            <w:proofErr w:type="spellStart"/>
            <w:r w:rsidRPr="00594868">
              <w:rPr>
                <w:rFonts w:asciiTheme="minorHAnsi" w:eastAsia="Calibri" w:hAnsiTheme="minorHAnsi" w:cstheme="minorHAnsi"/>
              </w:rPr>
              <w:t>Εν</w:t>
            </w:r>
            <w:proofErr w:type="spellEnd"/>
            <w:r w:rsidRPr="00594868">
              <w:rPr>
                <w:rFonts w:asciiTheme="minorHAnsi" w:eastAsia="Calibri" w:hAnsiTheme="minorHAnsi" w:cstheme="minorHAnsi"/>
              </w:rPr>
              <w:t xml:space="preserve">αλλάκτης </w:t>
            </w:r>
            <w:proofErr w:type="spellStart"/>
            <w:r w:rsidRPr="00594868">
              <w:rPr>
                <w:rFonts w:asciiTheme="minorHAnsi" w:eastAsia="Calibri" w:hAnsiTheme="minorHAnsi" w:cstheme="minorHAnsi"/>
              </w:rPr>
              <w:t>θερμότητ</w:t>
            </w:r>
            <w:proofErr w:type="spellEnd"/>
            <w:r w:rsidRPr="00594868">
              <w:rPr>
                <w:rFonts w:asciiTheme="minorHAnsi" w:eastAsia="Calibri" w:hAnsiTheme="minorHAnsi" w:cstheme="minorHAnsi"/>
              </w:rPr>
              <w:t>ας</w:t>
            </w:r>
          </w:p>
        </w:tc>
        <w:tc>
          <w:tcPr>
            <w:tcW w:w="1995" w:type="dxa"/>
            <w:gridSpan w:val="2"/>
            <w:tcBorders>
              <w:top w:val="nil"/>
              <w:left w:val="nil"/>
              <w:bottom w:val="single" w:sz="4" w:space="0" w:color="000000"/>
              <w:right w:val="single" w:sz="4" w:space="0" w:color="000000"/>
            </w:tcBorders>
            <w:vAlign w:val="center"/>
          </w:tcPr>
          <w:p w14:paraId="0613839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w:t>
            </w:r>
          </w:p>
        </w:tc>
        <w:tc>
          <w:tcPr>
            <w:tcW w:w="1665" w:type="dxa"/>
            <w:tcBorders>
              <w:top w:val="nil"/>
              <w:left w:val="nil"/>
              <w:bottom w:val="single" w:sz="4" w:space="0" w:color="000000"/>
              <w:right w:val="single" w:sz="4" w:space="0" w:color="000000"/>
            </w:tcBorders>
            <w:vAlign w:val="center"/>
          </w:tcPr>
          <w:p w14:paraId="35ABD69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1C53556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43FFB2A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7EA008E"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2B6A4B33"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6.1.2</w:t>
            </w:r>
          </w:p>
        </w:tc>
        <w:tc>
          <w:tcPr>
            <w:tcW w:w="975" w:type="dxa"/>
            <w:vMerge/>
            <w:tcBorders>
              <w:top w:val="nil"/>
              <w:left w:val="single" w:sz="4" w:space="0" w:color="000000"/>
              <w:bottom w:val="single" w:sz="4" w:space="0" w:color="000000"/>
              <w:right w:val="single" w:sz="4" w:space="0" w:color="000000"/>
            </w:tcBorders>
            <w:vAlign w:val="center"/>
          </w:tcPr>
          <w:p w14:paraId="27D39B47"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7BF8ABA9"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 xml:space="preserve">Ηλεκτροκίνητη δίοδος ρυθμιστική δικλείδα (βαλβίδα) ρύθμισης φορτίου </w:t>
            </w:r>
          </w:p>
        </w:tc>
        <w:tc>
          <w:tcPr>
            <w:tcW w:w="1995" w:type="dxa"/>
            <w:gridSpan w:val="2"/>
            <w:tcBorders>
              <w:top w:val="nil"/>
              <w:left w:val="nil"/>
              <w:bottom w:val="single" w:sz="4" w:space="0" w:color="000000"/>
              <w:right w:val="single" w:sz="4" w:space="0" w:color="000000"/>
            </w:tcBorders>
            <w:vAlign w:val="center"/>
          </w:tcPr>
          <w:p w14:paraId="0DDE6D6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3 &amp; 5</w:t>
            </w:r>
          </w:p>
        </w:tc>
        <w:tc>
          <w:tcPr>
            <w:tcW w:w="1665" w:type="dxa"/>
            <w:tcBorders>
              <w:top w:val="nil"/>
              <w:left w:val="nil"/>
              <w:bottom w:val="single" w:sz="4" w:space="0" w:color="000000"/>
              <w:right w:val="single" w:sz="4" w:space="0" w:color="000000"/>
            </w:tcBorders>
            <w:vAlign w:val="center"/>
          </w:tcPr>
          <w:p w14:paraId="2918D25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3849B14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7E23366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A8DC929"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57240ED7"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6.1.3</w:t>
            </w:r>
          </w:p>
        </w:tc>
        <w:tc>
          <w:tcPr>
            <w:tcW w:w="975" w:type="dxa"/>
            <w:vMerge/>
            <w:tcBorders>
              <w:top w:val="nil"/>
              <w:left w:val="single" w:sz="4" w:space="0" w:color="000000"/>
              <w:bottom w:val="single" w:sz="4" w:space="0" w:color="000000"/>
              <w:right w:val="single" w:sz="4" w:space="0" w:color="000000"/>
            </w:tcBorders>
            <w:vAlign w:val="center"/>
          </w:tcPr>
          <w:p w14:paraId="1D5A445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2AFCAF93"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Ρυθμιστική δικλείδα (βαλβίδα) για τον έλεγχο και περιορισμό της ροής</w:t>
            </w:r>
          </w:p>
        </w:tc>
        <w:tc>
          <w:tcPr>
            <w:tcW w:w="1995" w:type="dxa"/>
            <w:gridSpan w:val="2"/>
            <w:tcBorders>
              <w:top w:val="nil"/>
              <w:left w:val="nil"/>
              <w:bottom w:val="single" w:sz="4" w:space="0" w:color="000000"/>
              <w:right w:val="single" w:sz="4" w:space="0" w:color="000000"/>
            </w:tcBorders>
            <w:vAlign w:val="center"/>
          </w:tcPr>
          <w:p w14:paraId="3AE8587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4</w:t>
            </w:r>
          </w:p>
        </w:tc>
        <w:tc>
          <w:tcPr>
            <w:tcW w:w="1665" w:type="dxa"/>
            <w:tcBorders>
              <w:top w:val="nil"/>
              <w:left w:val="nil"/>
              <w:bottom w:val="single" w:sz="4" w:space="0" w:color="000000"/>
              <w:right w:val="single" w:sz="4" w:space="0" w:color="000000"/>
            </w:tcBorders>
            <w:vAlign w:val="center"/>
          </w:tcPr>
          <w:p w14:paraId="7E95D02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5460221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0709B5B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B31C5FA"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4C6AF7E5"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6.1.4</w:t>
            </w:r>
          </w:p>
        </w:tc>
        <w:tc>
          <w:tcPr>
            <w:tcW w:w="975" w:type="dxa"/>
            <w:vMerge/>
            <w:tcBorders>
              <w:top w:val="nil"/>
              <w:left w:val="single" w:sz="4" w:space="0" w:color="000000"/>
              <w:bottom w:val="single" w:sz="4" w:space="0" w:color="000000"/>
              <w:right w:val="single" w:sz="4" w:space="0" w:color="000000"/>
            </w:tcBorders>
            <w:vAlign w:val="center"/>
          </w:tcPr>
          <w:p w14:paraId="3EB4E967"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3D6AECC2"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Διάταξη ρύθμισης και λειτουργίας θερμικού υποσταθμού (</w:t>
            </w:r>
            <w:r w:rsidRPr="00594868">
              <w:rPr>
                <w:rFonts w:asciiTheme="minorHAnsi" w:eastAsia="Calibri" w:hAnsiTheme="minorHAnsi" w:cstheme="minorHAnsi"/>
              </w:rPr>
              <w:t>controller</w:t>
            </w:r>
            <w:r w:rsidRPr="00594868">
              <w:rPr>
                <w:rFonts w:asciiTheme="minorHAnsi" w:eastAsia="Calibri" w:hAnsiTheme="minorHAnsi" w:cstheme="minorHAnsi"/>
                <w:lang w:val="el-GR"/>
              </w:rPr>
              <w:t>)</w:t>
            </w:r>
          </w:p>
        </w:tc>
        <w:tc>
          <w:tcPr>
            <w:tcW w:w="1995" w:type="dxa"/>
            <w:gridSpan w:val="2"/>
            <w:tcBorders>
              <w:top w:val="nil"/>
              <w:left w:val="nil"/>
              <w:bottom w:val="single" w:sz="4" w:space="0" w:color="000000"/>
              <w:right w:val="single" w:sz="4" w:space="0" w:color="000000"/>
            </w:tcBorders>
            <w:vAlign w:val="center"/>
          </w:tcPr>
          <w:p w14:paraId="4A09AE3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6</w:t>
            </w:r>
          </w:p>
        </w:tc>
        <w:tc>
          <w:tcPr>
            <w:tcW w:w="1665" w:type="dxa"/>
            <w:tcBorders>
              <w:top w:val="nil"/>
              <w:left w:val="nil"/>
              <w:bottom w:val="single" w:sz="4" w:space="0" w:color="000000"/>
              <w:right w:val="single" w:sz="4" w:space="0" w:color="000000"/>
            </w:tcBorders>
            <w:vAlign w:val="center"/>
          </w:tcPr>
          <w:p w14:paraId="706E12E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49D72ED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5F2C8D3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9BDDB02"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4F84E99A"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6.1.5</w:t>
            </w:r>
          </w:p>
        </w:tc>
        <w:tc>
          <w:tcPr>
            <w:tcW w:w="975" w:type="dxa"/>
            <w:vMerge/>
            <w:tcBorders>
              <w:top w:val="nil"/>
              <w:left w:val="single" w:sz="4" w:space="0" w:color="000000"/>
              <w:bottom w:val="single" w:sz="4" w:space="0" w:color="000000"/>
              <w:right w:val="single" w:sz="4" w:space="0" w:color="000000"/>
            </w:tcBorders>
            <w:vAlign w:val="center"/>
          </w:tcPr>
          <w:p w14:paraId="3902945C"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330257FA" w14:textId="77777777" w:rsidR="00323503" w:rsidRPr="00594868" w:rsidRDefault="00323503" w:rsidP="005A1F09">
            <w:pPr>
              <w:rPr>
                <w:rFonts w:asciiTheme="minorHAnsi" w:eastAsia="Calibri" w:hAnsiTheme="minorHAnsi" w:cstheme="minorHAnsi"/>
              </w:rPr>
            </w:pPr>
            <w:proofErr w:type="spellStart"/>
            <w:r w:rsidRPr="00594868">
              <w:rPr>
                <w:rFonts w:asciiTheme="minorHAnsi" w:eastAsia="Calibri" w:hAnsiTheme="minorHAnsi" w:cstheme="minorHAnsi"/>
              </w:rPr>
              <w:t>Διάτ</w:t>
            </w:r>
            <w:proofErr w:type="spellEnd"/>
            <w:r w:rsidRPr="00594868">
              <w:rPr>
                <w:rFonts w:asciiTheme="minorHAnsi" w:eastAsia="Calibri" w:hAnsiTheme="minorHAnsi" w:cstheme="minorHAnsi"/>
              </w:rPr>
              <w:t xml:space="preserve">αξη </w:t>
            </w:r>
            <w:proofErr w:type="spellStart"/>
            <w:r w:rsidRPr="00594868">
              <w:rPr>
                <w:rFonts w:asciiTheme="minorHAnsi" w:eastAsia="Calibri" w:hAnsiTheme="minorHAnsi" w:cstheme="minorHAnsi"/>
              </w:rPr>
              <w:t>μέτρησης</w:t>
            </w:r>
            <w:proofErr w:type="spellEnd"/>
            <w:r w:rsidRPr="00594868">
              <w:rPr>
                <w:rFonts w:asciiTheme="minorHAnsi" w:eastAsia="Calibri" w:hAnsiTheme="minorHAnsi" w:cstheme="minorHAnsi"/>
              </w:rPr>
              <w:t xml:space="preserve"> </w:t>
            </w:r>
            <w:proofErr w:type="spellStart"/>
            <w:r w:rsidRPr="00594868">
              <w:rPr>
                <w:rFonts w:asciiTheme="minorHAnsi" w:eastAsia="Calibri" w:hAnsiTheme="minorHAnsi" w:cstheme="minorHAnsi"/>
              </w:rPr>
              <w:t>θερμότητ</w:t>
            </w:r>
            <w:proofErr w:type="spellEnd"/>
            <w:r w:rsidRPr="00594868">
              <w:rPr>
                <w:rFonts w:asciiTheme="minorHAnsi" w:eastAsia="Calibri" w:hAnsiTheme="minorHAnsi" w:cstheme="minorHAnsi"/>
              </w:rPr>
              <w:t>ας (</w:t>
            </w:r>
            <w:proofErr w:type="spellStart"/>
            <w:r w:rsidRPr="00594868">
              <w:rPr>
                <w:rFonts w:asciiTheme="minorHAnsi" w:eastAsia="Calibri" w:hAnsiTheme="minorHAnsi" w:cstheme="minorHAnsi"/>
              </w:rPr>
              <w:t>θερμιδόμετρο</w:t>
            </w:r>
            <w:proofErr w:type="spellEnd"/>
            <w:r w:rsidRPr="00594868">
              <w:rPr>
                <w:rFonts w:asciiTheme="minorHAnsi" w:eastAsia="Calibri" w:hAnsiTheme="minorHAnsi" w:cstheme="minorHAnsi"/>
              </w:rPr>
              <w:t>)</w:t>
            </w:r>
          </w:p>
        </w:tc>
        <w:tc>
          <w:tcPr>
            <w:tcW w:w="1995" w:type="dxa"/>
            <w:gridSpan w:val="2"/>
            <w:tcBorders>
              <w:top w:val="nil"/>
              <w:left w:val="nil"/>
              <w:bottom w:val="single" w:sz="4" w:space="0" w:color="000000"/>
              <w:right w:val="single" w:sz="4" w:space="0" w:color="000000"/>
            </w:tcBorders>
            <w:vAlign w:val="center"/>
          </w:tcPr>
          <w:p w14:paraId="7BF5E16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7</w:t>
            </w:r>
          </w:p>
        </w:tc>
        <w:tc>
          <w:tcPr>
            <w:tcW w:w="1665" w:type="dxa"/>
            <w:tcBorders>
              <w:top w:val="nil"/>
              <w:left w:val="nil"/>
              <w:bottom w:val="single" w:sz="4" w:space="0" w:color="000000"/>
              <w:right w:val="single" w:sz="4" w:space="0" w:color="000000"/>
            </w:tcBorders>
            <w:vAlign w:val="center"/>
          </w:tcPr>
          <w:p w14:paraId="22D4B5C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554EAE9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468DD1F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3E2F836E"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1387BE7C"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6.1.6</w:t>
            </w:r>
          </w:p>
        </w:tc>
        <w:tc>
          <w:tcPr>
            <w:tcW w:w="975" w:type="dxa"/>
            <w:vMerge/>
            <w:tcBorders>
              <w:top w:val="nil"/>
              <w:left w:val="single" w:sz="4" w:space="0" w:color="000000"/>
              <w:bottom w:val="single" w:sz="4" w:space="0" w:color="000000"/>
              <w:right w:val="single" w:sz="4" w:space="0" w:color="000000"/>
            </w:tcBorders>
            <w:vAlign w:val="center"/>
          </w:tcPr>
          <w:p w14:paraId="59A35DF5"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6B5861B5"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Υδραυλική διασύνδεση (σωλήνες, ειδικά τεμάχια, φλάντζες)</w:t>
            </w:r>
          </w:p>
        </w:tc>
        <w:tc>
          <w:tcPr>
            <w:tcW w:w="1995" w:type="dxa"/>
            <w:gridSpan w:val="2"/>
            <w:tcBorders>
              <w:top w:val="nil"/>
              <w:left w:val="nil"/>
              <w:bottom w:val="single" w:sz="4" w:space="0" w:color="000000"/>
              <w:right w:val="single" w:sz="4" w:space="0" w:color="000000"/>
            </w:tcBorders>
            <w:vAlign w:val="center"/>
          </w:tcPr>
          <w:p w14:paraId="38A9579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8</w:t>
            </w:r>
          </w:p>
        </w:tc>
        <w:tc>
          <w:tcPr>
            <w:tcW w:w="1665" w:type="dxa"/>
            <w:tcBorders>
              <w:top w:val="nil"/>
              <w:left w:val="nil"/>
              <w:bottom w:val="single" w:sz="4" w:space="0" w:color="000000"/>
              <w:right w:val="single" w:sz="4" w:space="0" w:color="000000"/>
            </w:tcBorders>
            <w:vAlign w:val="center"/>
          </w:tcPr>
          <w:p w14:paraId="5390FE1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7C6F81F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5CDA4FA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3340C71"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3FD1D5CC"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lastRenderedPageBreak/>
              <w:t>6.1.7</w:t>
            </w:r>
          </w:p>
        </w:tc>
        <w:tc>
          <w:tcPr>
            <w:tcW w:w="975" w:type="dxa"/>
            <w:vMerge/>
            <w:tcBorders>
              <w:top w:val="nil"/>
              <w:left w:val="single" w:sz="4" w:space="0" w:color="000000"/>
              <w:bottom w:val="single" w:sz="4" w:space="0" w:color="000000"/>
              <w:right w:val="single" w:sz="4" w:space="0" w:color="000000"/>
            </w:tcBorders>
            <w:vAlign w:val="center"/>
          </w:tcPr>
          <w:p w14:paraId="7003CDD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5CFCD665" w14:textId="77777777" w:rsidR="00323503" w:rsidRPr="00594868" w:rsidRDefault="00323503" w:rsidP="005A1F09">
            <w:pPr>
              <w:rPr>
                <w:rFonts w:asciiTheme="minorHAnsi" w:eastAsia="Calibri" w:hAnsiTheme="minorHAnsi" w:cstheme="minorHAnsi"/>
              </w:rPr>
            </w:pPr>
            <w:proofErr w:type="spellStart"/>
            <w:r w:rsidRPr="00594868">
              <w:rPr>
                <w:rFonts w:asciiTheme="minorHAnsi" w:eastAsia="Calibri" w:hAnsiTheme="minorHAnsi" w:cstheme="minorHAnsi"/>
              </w:rPr>
              <w:t>Δικλείδες</w:t>
            </w:r>
            <w:proofErr w:type="spellEnd"/>
            <w:r w:rsidRPr="00594868">
              <w:rPr>
                <w:rFonts w:asciiTheme="minorHAnsi" w:eastAsia="Calibri" w:hAnsiTheme="minorHAnsi" w:cstheme="minorHAnsi"/>
              </w:rPr>
              <w:t xml:space="preserve"> απ</w:t>
            </w:r>
            <w:proofErr w:type="spellStart"/>
            <w:r w:rsidRPr="00594868">
              <w:rPr>
                <w:rFonts w:asciiTheme="minorHAnsi" w:eastAsia="Calibri" w:hAnsiTheme="minorHAnsi" w:cstheme="minorHAnsi"/>
              </w:rPr>
              <w:t>ομόνωσης</w:t>
            </w:r>
            <w:proofErr w:type="spellEnd"/>
            <w:r w:rsidRPr="00594868">
              <w:rPr>
                <w:rFonts w:asciiTheme="minorHAnsi" w:eastAsia="Calibri" w:hAnsiTheme="minorHAnsi" w:cstheme="minorHAnsi"/>
              </w:rPr>
              <w:t xml:space="preserve"> και </w:t>
            </w:r>
            <w:proofErr w:type="spellStart"/>
            <w:r w:rsidRPr="00594868">
              <w:rPr>
                <w:rFonts w:asciiTheme="minorHAnsi" w:eastAsia="Calibri" w:hAnsiTheme="minorHAnsi" w:cstheme="minorHAnsi"/>
              </w:rPr>
              <w:t>εκκένωσης</w:t>
            </w:r>
            <w:proofErr w:type="spellEnd"/>
          </w:p>
        </w:tc>
        <w:tc>
          <w:tcPr>
            <w:tcW w:w="1995" w:type="dxa"/>
            <w:gridSpan w:val="2"/>
            <w:tcBorders>
              <w:top w:val="nil"/>
              <w:left w:val="nil"/>
              <w:bottom w:val="single" w:sz="4" w:space="0" w:color="000000"/>
              <w:right w:val="single" w:sz="4" w:space="0" w:color="000000"/>
            </w:tcBorders>
            <w:vAlign w:val="center"/>
          </w:tcPr>
          <w:p w14:paraId="6AB9D58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9</w:t>
            </w:r>
          </w:p>
        </w:tc>
        <w:tc>
          <w:tcPr>
            <w:tcW w:w="1665" w:type="dxa"/>
            <w:tcBorders>
              <w:top w:val="nil"/>
              <w:left w:val="nil"/>
              <w:bottom w:val="single" w:sz="4" w:space="0" w:color="000000"/>
              <w:right w:val="single" w:sz="4" w:space="0" w:color="000000"/>
            </w:tcBorders>
            <w:vAlign w:val="center"/>
          </w:tcPr>
          <w:p w14:paraId="7640968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26DB524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46F0E95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24528B7"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1ECE051F"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6.1.8</w:t>
            </w:r>
          </w:p>
        </w:tc>
        <w:tc>
          <w:tcPr>
            <w:tcW w:w="975" w:type="dxa"/>
            <w:vMerge/>
            <w:tcBorders>
              <w:top w:val="nil"/>
              <w:left w:val="single" w:sz="4" w:space="0" w:color="000000"/>
              <w:bottom w:val="single" w:sz="4" w:space="0" w:color="000000"/>
              <w:right w:val="single" w:sz="4" w:space="0" w:color="000000"/>
            </w:tcBorders>
            <w:vAlign w:val="center"/>
          </w:tcPr>
          <w:p w14:paraId="60A74755"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0C687640" w14:textId="77777777" w:rsidR="00323503" w:rsidRPr="00594868" w:rsidRDefault="00323503" w:rsidP="005A1F09">
            <w:pPr>
              <w:rPr>
                <w:rFonts w:asciiTheme="minorHAnsi" w:eastAsia="Calibri" w:hAnsiTheme="minorHAnsi" w:cstheme="minorHAnsi"/>
              </w:rPr>
            </w:pPr>
            <w:proofErr w:type="spellStart"/>
            <w:r w:rsidRPr="00594868">
              <w:rPr>
                <w:rFonts w:asciiTheme="minorHAnsi" w:eastAsia="Calibri" w:hAnsiTheme="minorHAnsi" w:cstheme="minorHAnsi"/>
              </w:rPr>
              <w:t>Δικλέιδ</w:t>
            </w:r>
            <w:proofErr w:type="spellEnd"/>
            <w:r w:rsidRPr="00594868">
              <w:rPr>
                <w:rFonts w:asciiTheme="minorHAnsi" w:eastAsia="Calibri" w:hAnsiTheme="minorHAnsi" w:cstheme="minorHAnsi"/>
              </w:rPr>
              <w:t>α α</w:t>
            </w:r>
            <w:proofErr w:type="spellStart"/>
            <w:r w:rsidRPr="00594868">
              <w:rPr>
                <w:rFonts w:asciiTheme="minorHAnsi" w:eastAsia="Calibri" w:hAnsiTheme="minorHAnsi" w:cstheme="minorHAnsi"/>
              </w:rPr>
              <w:t>ντε</w:t>
            </w:r>
            <w:proofErr w:type="spellEnd"/>
            <w:r w:rsidRPr="00594868">
              <w:rPr>
                <w:rFonts w:asciiTheme="minorHAnsi" w:eastAsia="Calibri" w:hAnsiTheme="minorHAnsi" w:cstheme="minorHAnsi"/>
              </w:rPr>
              <w:t>πιστροφής</w:t>
            </w:r>
          </w:p>
        </w:tc>
        <w:tc>
          <w:tcPr>
            <w:tcW w:w="1995" w:type="dxa"/>
            <w:gridSpan w:val="2"/>
            <w:tcBorders>
              <w:top w:val="nil"/>
              <w:left w:val="nil"/>
              <w:bottom w:val="single" w:sz="4" w:space="0" w:color="000000"/>
              <w:right w:val="single" w:sz="4" w:space="0" w:color="000000"/>
            </w:tcBorders>
            <w:vAlign w:val="center"/>
          </w:tcPr>
          <w:p w14:paraId="1E8D3E1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10</w:t>
            </w:r>
          </w:p>
        </w:tc>
        <w:tc>
          <w:tcPr>
            <w:tcW w:w="1665" w:type="dxa"/>
            <w:tcBorders>
              <w:top w:val="nil"/>
              <w:left w:val="nil"/>
              <w:bottom w:val="single" w:sz="4" w:space="0" w:color="000000"/>
              <w:right w:val="single" w:sz="4" w:space="0" w:color="000000"/>
            </w:tcBorders>
            <w:vAlign w:val="center"/>
          </w:tcPr>
          <w:p w14:paraId="2B93746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52E4BBC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2C03A10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E78195B"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5237BD89"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6.1.9</w:t>
            </w:r>
          </w:p>
        </w:tc>
        <w:tc>
          <w:tcPr>
            <w:tcW w:w="975" w:type="dxa"/>
            <w:vMerge/>
            <w:tcBorders>
              <w:top w:val="nil"/>
              <w:left w:val="single" w:sz="4" w:space="0" w:color="000000"/>
              <w:bottom w:val="single" w:sz="4" w:space="0" w:color="000000"/>
              <w:right w:val="single" w:sz="4" w:space="0" w:color="000000"/>
            </w:tcBorders>
            <w:vAlign w:val="center"/>
          </w:tcPr>
          <w:p w14:paraId="3F6F0E6E"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22896DC0"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 xml:space="preserve">Φίλτρα προσαγωγής </w:t>
            </w:r>
            <w:proofErr w:type="spellStart"/>
            <w:r w:rsidRPr="00594868">
              <w:rPr>
                <w:rFonts w:asciiTheme="minorHAnsi" w:eastAsia="Calibri" w:hAnsiTheme="minorHAnsi" w:cstheme="minorHAnsi"/>
                <w:lang w:val="el-GR"/>
              </w:rPr>
              <w:t>προωτεύοντος</w:t>
            </w:r>
            <w:proofErr w:type="spellEnd"/>
            <w:r w:rsidRPr="00594868">
              <w:rPr>
                <w:rFonts w:asciiTheme="minorHAnsi" w:eastAsia="Calibri" w:hAnsiTheme="minorHAnsi" w:cstheme="minorHAnsi"/>
                <w:lang w:val="el-GR"/>
              </w:rPr>
              <w:t xml:space="preserve"> - επιστροφής δευτερεύοντος σε οριζόντια θέση εύκολα </w:t>
            </w:r>
            <w:proofErr w:type="spellStart"/>
            <w:r w:rsidRPr="00594868">
              <w:rPr>
                <w:rFonts w:asciiTheme="minorHAnsi" w:eastAsia="Calibri" w:hAnsiTheme="minorHAnsi" w:cstheme="minorHAnsi"/>
                <w:lang w:val="el-GR"/>
              </w:rPr>
              <w:t>προσβάσιμα</w:t>
            </w:r>
            <w:proofErr w:type="spellEnd"/>
          </w:p>
        </w:tc>
        <w:tc>
          <w:tcPr>
            <w:tcW w:w="1995" w:type="dxa"/>
            <w:gridSpan w:val="2"/>
            <w:tcBorders>
              <w:top w:val="nil"/>
              <w:left w:val="nil"/>
              <w:bottom w:val="single" w:sz="4" w:space="0" w:color="000000"/>
              <w:right w:val="single" w:sz="4" w:space="0" w:color="000000"/>
            </w:tcBorders>
            <w:vAlign w:val="center"/>
          </w:tcPr>
          <w:p w14:paraId="0D4425C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11</w:t>
            </w:r>
          </w:p>
        </w:tc>
        <w:tc>
          <w:tcPr>
            <w:tcW w:w="1665" w:type="dxa"/>
            <w:tcBorders>
              <w:top w:val="nil"/>
              <w:left w:val="nil"/>
              <w:bottom w:val="single" w:sz="4" w:space="0" w:color="000000"/>
              <w:right w:val="single" w:sz="4" w:space="0" w:color="000000"/>
            </w:tcBorders>
            <w:vAlign w:val="center"/>
          </w:tcPr>
          <w:p w14:paraId="0A6A4AF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2ACBA3E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615AABA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16D24454"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1071A349"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6.1.10</w:t>
            </w:r>
          </w:p>
        </w:tc>
        <w:tc>
          <w:tcPr>
            <w:tcW w:w="975" w:type="dxa"/>
            <w:vMerge/>
            <w:tcBorders>
              <w:top w:val="nil"/>
              <w:left w:val="single" w:sz="4" w:space="0" w:color="000000"/>
              <w:bottom w:val="single" w:sz="4" w:space="0" w:color="000000"/>
              <w:right w:val="single" w:sz="4" w:space="0" w:color="000000"/>
            </w:tcBorders>
            <w:vAlign w:val="center"/>
          </w:tcPr>
          <w:p w14:paraId="7291D84C"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6023BEF6"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Μανόμετρα προσαγωγής πρωτεύοντος / επιστροφής πρωτεύοντος</w:t>
            </w:r>
          </w:p>
        </w:tc>
        <w:tc>
          <w:tcPr>
            <w:tcW w:w="1995" w:type="dxa"/>
            <w:gridSpan w:val="2"/>
            <w:tcBorders>
              <w:top w:val="nil"/>
              <w:left w:val="nil"/>
              <w:bottom w:val="single" w:sz="4" w:space="0" w:color="000000"/>
              <w:right w:val="single" w:sz="4" w:space="0" w:color="000000"/>
            </w:tcBorders>
            <w:vAlign w:val="center"/>
          </w:tcPr>
          <w:p w14:paraId="5661DE2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12</w:t>
            </w:r>
          </w:p>
        </w:tc>
        <w:tc>
          <w:tcPr>
            <w:tcW w:w="1665" w:type="dxa"/>
            <w:tcBorders>
              <w:top w:val="nil"/>
              <w:left w:val="nil"/>
              <w:bottom w:val="single" w:sz="4" w:space="0" w:color="000000"/>
              <w:right w:val="single" w:sz="4" w:space="0" w:color="000000"/>
            </w:tcBorders>
            <w:vAlign w:val="center"/>
          </w:tcPr>
          <w:p w14:paraId="0395330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0DD33C62"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7BC02ED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F417903"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1B9409FC"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6.1.11</w:t>
            </w:r>
          </w:p>
        </w:tc>
        <w:tc>
          <w:tcPr>
            <w:tcW w:w="975" w:type="dxa"/>
            <w:vMerge/>
            <w:tcBorders>
              <w:top w:val="nil"/>
              <w:left w:val="single" w:sz="4" w:space="0" w:color="000000"/>
              <w:bottom w:val="single" w:sz="4" w:space="0" w:color="000000"/>
              <w:right w:val="single" w:sz="4" w:space="0" w:color="000000"/>
            </w:tcBorders>
            <w:vAlign w:val="center"/>
          </w:tcPr>
          <w:p w14:paraId="194FB64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220FADD0" w14:textId="77777777" w:rsidR="00323503" w:rsidRPr="00594868" w:rsidRDefault="00323503" w:rsidP="005A1F09">
            <w:pPr>
              <w:rPr>
                <w:rFonts w:asciiTheme="minorHAnsi" w:eastAsia="Calibri" w:hAnsiTheme="minorHAnsi" w:cstheme="minorHAnsi"/>
              </w:rPr>
            </w:pPr>
            <w:proofErr w:type="spellStart"/>
            <w:r w:rsidRPr="00594868">
              <w:rPr>
                <w:rFonts w:asciiTheme="minorHAnsi" w:eastAsia="Calibri" w:hAnsiTheme="minorHAnsi" w:cstheme="minorHAnsi"/>
              </w:rPr>
              <w:t>Μονώσεις</w:t>
            </w:r>
            <w:proofErr w:type="spellEnd"/>
          </w:p>
        </w:tc>
        <w:tc>
          <w:tcPr>
            <w:tcW w:w="1995" w:type="dxa"/>
            <w:gridSpan w:val="2"/>
            <w:tcBorders>
              <w:top w:val="nil"/>
              <w:left w:val="nil"/>
              <w:bottom w:val="single" w:sz="4" w:space="0" w:color="000000"/>
              <w:right w:val="single" w:sz="4" w:space="0" w:color="000000"/>
            </w:tcBorders>
            <w:vAlign w:val="center"/>
          </w:tcPr>
          <w:p w14:paraId="4E8BC20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13</w:t>
            </w:r>
          </w:p>
        </w:tc>
        <w:tc>
          <w:tcPr>
            <w:tcW w:w="1665" w:type="dxa"/>
            <w:tcBorders>
              <w:top w:val="nil"/>
              <w:left w:val="nil"/>
              <w:bottom w:val="single" w:sz="4" w:space="0" w:color="000000"/>
              <w:right w:val="single" w:sz="4" w:space="0" w:color="000000"/>
            </w:tcBorders>
            <w:vAlign w:val="center"/>
          </w:tcPr>
          <w:p w14:paraId="629E781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7472722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65934EC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4805CC4"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6DCC50B0"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6.1.12</w:t>
            </w:r>
          </w:p>
        </w:tc>
        <w:tc>
          <w:tcPr>
            <w:tcW w:w="975" w:type="dxa"/>
            <w:vMerge/>
            <w:tcBorders>
              <w:top w:val="nil"/>
              <w:left w:val="single" w:sz="4" w:space="0" w:color="000000"/>
              <w:bottom w:val="single" w:sz="4" w:space="0" w:color="000000"/>
              <w:right w:val="single" w:sz="4" w:space="0" w:color="000000"/>
            </w:tcBorders>
            <w:vAlign w:val="center"/>
          </w:tcPr>
          <w:p w14:paraId="52405FA8"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0AA28348"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 xml:space="preserve">Αισθητήρια λήψης θερμοκρασιών μονάδας </w:t>
            </w:r>
            <w:proofErr w:type="spellStart"/>
            <w:r w:rsidRPr="00594868">
              <w:rPr>
                <w:rFonts w:asciiTheme="minorHAnsi" w:eastAsia="Calibri" w:hAnsiTheme="minorHAnsi" w:cstheme="minorHAnsi"/>
                <w:lang w:val="el-GR"/>
              </w:rPr>
              <w:t>θερμιδομέτρης</w:t>
            </w:r>
            <w:proofErr w:type="spellEnd"/>
          </w:p>
        </w:tc>
        <w:tc>
          <w:tcPr>
            <w:tcW w:w="1995" w:type="dxa"/>
            <w:gridSpan w:val="2"/>
            <w:tcBorders>
              <w:top w:val="nil"/>
              <w:left w:val="nil"/>
              <w:bottom w:val="single" w:sz="4" w:space="0" w:color="000000"/>
              <w:right w:val="single" w:sz="4" w:space="0" w:color="000000"/>
            </w:tcBorders>
            <w:vAlign w:val="center"/>
          </w:tcPr>
          <w:p w14:paraId="17930D1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65" w:type="dxa"/>
            <w:tcBorders>
              <w:top w:val="nil"/>
              <w:left w:val="nil"/>
              <w:bottom w:val="single" w:sz="4" w:space="0" w:color="000000"/>
              <w:right w:val="single" w:sz="4" w:space="0" w:color="000000"/>
            </w:tcBorders>
            <w:vAlign w:val="center"/>
          </w:tcPr>
          <w:p w14:paraId="7F69099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7BA1931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00958E4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285C898"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4B73814D" w14:textId="77777777" w:rsidR="00323503" w:rsidRPr="00594868" w:rsidRDefault="00323503" w:rsidP="005A1F09">
            <w:pPr>
              <w:jc w:val="center"/>
              <w:rPr>
                <w:rFonts w:asciiTheme="minorHAnsi" w:eastAsia="Calibri" w:hAnsiTheme="minorHAnsi" w:cstheme="minorHAnsi"/>
              </w:rPr>
            </w:pPr>
            <w:r w:rsidRPr="00594868">
              <w:rPr>
                <w:rFonts w:asciiTheme="minorHAnsi" w:eastAsia="Calibri" w:hAnsiTheme="minorHAnsi" w:cstheme="minorHAnsi"/>
              </w:rPr>
              <w:t>6.1.13</w:t>
            </w:r>
          </w:p>
        </w:tc>
        <w:tc>
          <w:tcPr>
            <w:tcW w:w="975" w:type="dxa"/>
            <w:vMerge/>
            <w:tcBorders>
              <w:top w:val="nil"/>
              <w:left w:val="single" w:sz="4" w:space="0" w:color="000000"/>
              <w:bottom w:val="single" w:sz="4" w:space="0" w:color="000000"/>
              <w:right w:val="single" w:sz="4" w:space="0" w:color="000000"/>
            </w:tcBorders>
            <w:vAlign w:val="center"/>
          </w:tcPr>
          <w:p w14:paraId="293451D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573501D8" w14:textId="77777777" w:rsidR="00323503" w:rsidRPr="00594868" w:rsidRDefault="00323503" w:rsidP="005A1F09">
            <w:pPr>
              <w:rPr>
                <w:rFonts w:asciiTheme="minorHAnsi" w:eastAsia="Calibri" w:hAnsiTheme="minorHAnsi" w:cstheme="minorHAnsi"/>
                <w:lang w:val="el-GR"/>
              </w:rPr>
            </w:pPr>
            <w:r w:rsidRPr="00594868">
              <w:rPr>
                <w:rFonts w:asciiTheme="minorHAnsi" w:eastAsia="Calibri" w:hAnsiTheme="minorHAnsi" w:cstheme="minorHAnsi"/>
                <w:lang w:val="el-GR"/>
              </w:rPr>
              <w:t>Αισθητήρια λήψης εξωτερικής θερμοκρασίας καθώς και θερμοκρασιών επιστροφής πρωτεύοντος / προσαγωγής δευτερεύοντος</w:t>
            </w:r>
          </w:p>
        </w:tc>
        <w:tc>
          <w:tcPr>
            <w:tcW w:w="1995" w:type="dxa"/>
            <w:gridSpan w:val="2"/>
            <w:tcBorders>
              <w:top w:val="nil"/>
              <w:left w:val="nil"/>
              <w:bottom w:val="single" w:sz="4" w:space="0" w:color="000000"/>
              <w:right w:val="single" w:sz="4" w:space="0" w:color="000000"/>
            </w:tcBorders>
            <w:vAlign w:val="center"/>
          </w:tcPr>
          <w:p w14:paraId="279499A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65" w:type="dxa"/>
            <w:tcBorders>
              <w:top w:val="nil"/>
              <w:left w:val="nil"/>
              <w:bottom w:val="single" w:sz="4" w:space="0" w:color="000000"/>
              <w:right w:val="single" w:sz="4" w:space="0" w:color="000000"/>
            </w:tcBorders>
            <w:vAlign w:val="center"/>
          </w:tcPr>
          <w:p w14:paraId="0AD781E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089E189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342109E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231FE7C"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116D5BB8"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6.1.14</w:t>
            </w:r>
          </w:p>
        </w:tc>
        <w:tc>
          <w:tcPr>
            <w:tcW w:w="975" w:type="dxa"/>
            <w:vMerge/>
            <w:tcBorders>
              <w:top w:val="nil"/>
              <w:left w:val="single" w:sz="4" w:space="0" w:color="000000"/>
              <w:bottom w:val="single" w:sz="4" w:space="0" w:color="000000"/>
              <w:right w:val="single" w:sz="4" w:space="0" w:color="000000"/>
            </w:tcBorders>
            <w:vAlign w:val="center"/>
          </w:tcPr>
          <w:p w14:paraId="2B6455EC"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4340FB6D"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Ηλεκτρικός</w:t>
            </w:r>
            <w:proofErr w:type="spellEnd"/>
            <w:r w:rsidRPr="00594868">
              <w:rPr>
                <w:rFonts w:asciiTheme="minorHAnsi" w:eastAsia="Calibri" w:hAnsiTheme="minorHAnsi" w:cstheme="minorHAnsi"/>
                <w:szCs w:val="22"/>
              </w:rPr>
              <w:t xml:space="preserve"> π</w:t>
            </w:r>
            <w:proofErr w:type="spellStart"/>
            <w:r w:rsidRPr="00594868">
              <w:rPr>
                <w:rFonts w:asciiTheme="minorHAnsi" w:eastAsia="Calibri" w:hAnsiTheme="minorHAnsi" w:cstheme="minorHAnsi"/>
                <w:szCs w:val="22"/>
              </w:rPr>
              <w:t>ίν</w:t>
            </w:r>
            <w:proofErr w:type="spellEnd"/>
            <w:r w:rsidRPr="00594868">
              <w:rPr>
                <w:rFonts w:asciiTheme="minorHAnsi" w:eastAsia="Calibri" w:hAnsiTheme="minorHAnsi" w:cstheme="minorHAnsi"/>
                <w:szCs w:val="22"/>
              </w:rPr>
              <w:t>ακας α</w:t>
            </w:r>
            <w:proofErr w:type="spellStart"/>
            <w:r w:rsidRPr="00594868">
              <w:rPr>
                <w:rFonts w:asciiTheme="minorHAnsi" w:eastAsia="Calibri" w:hAnsiTheme="minorHAnsi" w:cstheme="minorHAnsi"/>
                <w:szCs w:val="22"/>
              </w:rPr>
              <w:t>υτομ</w:t>
            </w:r>
            <w:proofErr w:type="spellEnd"/>
            <w:r w:rsidRPr="00594868">
              <w:rPr>
                <w:rFonts w:asciiTheme="minorHAnsi" w:eastAsia="Calibri" w:hAnsiTheme="minorHAnsi" w:cstheme="minorHAnsi"/>
                <w:szCs w:val="22"/>
              </w:rPr>
              <w:t>ατισμών -</w:t>
            </w:r>
            <w:proofErr w:type="spellStart"/>
            <w:r w:rsidRPr="00594868">
              <w:rPr>
                <w:rFonts w:asciiTheme="minorHAnsi" w:eastAsia="Calibri" w:hAnsiTheme="minorHAnsi" w:cstheme="minorHAnsi"/>
                <w:szCs w:val="22"/>
              </w:rPr>
              <w:t>τροφοδοσί</w:t>
            </w:r>
            <w:proofErr w:type="spellEnd"/>
            <w:r w:rsidRPr="00594868">
              <w:rPr>
                <w:rFonts w:asciiTheme="minorHAnsi" w:eastAsia="Calibri" w:hAnsiTheme="minorHAnsi" w:cstheme="minorHAnsi"/>
                <w:szCs w:val="22"/>
              </w:rPr>
              <w:t>ας</w:t>
            </w:r>
          </w:p>
        </w:tc>
        <w:tc>
          <w:tcPr>
            <w:tcW w:w="1995" w:type="dxa"/>
            <w:gridSpan w:val="2"/>
            <w:tcBorders>
              <w:top w:val="nil"/>
              <w:left w:val="nil"/>
              <w:bottom w:val="single" w:sz="4" w:space="0" w:color="000000"/>
              <w:right w:val="single" w:sz="4" w:space="0" w:color="000000"/>
            </w:tcBorders>
            <w:vAlign w:val="center"/>
          </w:tcPr>
          <w:p w14:paraId="2EFA636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4</w:t>
            </w:r>
          </w:p>
        </w:tc>
        <w:tc>
          <w:tcPr>
            <w:tcW w:w="1665" w:type="dxa"/>
            <w:tcBorders>
              <w:top w:val="nil"/>
              <w:left w:val="nil"/>
              <w:bottom w:val="single" w:sz="4" w:space="0" w:color="000000"/>
              <w:right w:val="single" w:sz="4" w:space="0" w:color="000000"/>
            </w:tcBorders>
            <w:vAlign w:val="center"/>
          </w:tcPr>
          <w:p w14:paraId="56C377D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23D8AF9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4AD5412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429B57A"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02FCE285"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6.1.15</w:t>
            </w:r>
          </w:p>
        </w:tc>
        <w:tc>
          <w:tcPr>
            <w:tcW w:w="975" w:type="dxa"/>
            <w:vMerge/>
            <w:tcBorders>
              <w:top w:val="nil"/>
              <w:left w:val="single" w:sz="4" w:space="0" w:color="000000"/>
              <w:bottom w:val="single" w:sz="4" w:space="0" w:color="000000"/>
              <w:right w:val="single" w:sz="4" w:space="0" w:color="000000"/>
            </w:tcBorders>
            <w:vAlign w:val="center"/>
          </w:tcPr>
          <w:p w14:paraId="3A8ACB6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79A91184"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Μεταλική</w:t>
            </w:r>
            <w:proofErr w:type="spellEnd"/>
            <w:r w:rsidRPr="00594868">
              <w:rPr>
                <w:rFonts w:asciiTheme="minorHAnsi" w:eastAsia="Calibri" w:hAnsiTheme="minorHAnsi" w:cstheme="minorHAnsi"/>
                <w:szCs w:val="22"/>
                <w:lang w:val="el-GR"/>
              </w:rPr>
              <w:t xml:space="preserve"> βάση στήριξης από </w:t>
            </w:r>
            <w:proofErr w:type="spellStart"/>
            <w:r w:rsidRPr="00594868">
              <w:rPr>
                <w:rFonts w:asciiTheme="minorHAnsi" w:eastAsia="Calibri" w:hAnsiTheme="minorHAnsi" w:cstheme="minorHAnsi"/>
                <w:szCs w:val="22"/>
                <w:lang w:val="el-GR"/>
              </w:rPr>
              <w:t>κοιλοδοκούς</w:t>
            </w:r>
            <w:proofErr w:type="spellEnd"/>
            <w:r w:rsidRPr="00594868">
              <w:rPr>
                <w:rFonts w:asciiTheme="minorHAnsi" w:eastAsia="Calibri" w:hAnsiTheme="minorHAnsi" w:cstheme="minorHAnsi"/>
                <w:szCs w:val="22"/>
                <w:lang w:val="el-GR"/>
              </w:rPr>
              <w:t xml:space="preserve"> με ηλεκτροστατική βαφή</w:t>
            </w:r>
          </w:p>
        </w:tc>
        <w:tc>
          <w:tcPr>
            <w:tcW w:w="1995" w:type="dxa"/>
            <w:gridSpan w:val="2"/>
            <w:tcBorders>
              <w:top w:val="nil"/>
              <w:left w:val="nil"/>
              <w:bottom w:val="single" w:sz="4" w:space="0" w:color="000000"/>
              <w:right w:val="single" w:sz="4" w:space="0" w:color="000000"/>
            </w:tcBorders>
            <w:vAlign w:val="center"/>
          </w:tcPr>
          <w:p w14:paraId="6611FE85"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Τ.Π. - Κεφ. 1, παρ. 3,  παρ. 1.8</w:t>
            </w:r>
          </w:p>
        </w:tc>
        <w:tc>
          <w:tcPr>
            <w:tcW w:w="1665" w:type="dxa"/>
            <w:tcBorders>
              <w:top w:val="nil"/>
              <w:left w:val="nil"/>
              <w:bottom w:val="single" w:sz="4" w:space="0" w:color="000000"/>
              <w:right w:val="single" w:sz="4" w:space="0" w:color="000000"/>
            </w:tcBorders>
            <w:vAlign w:val="center"/>
          </w:tcPr>
          <w:p w14:paraId="5B5E210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4526459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68496EB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02E22D4"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2F23F658"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6.1.16</w:t>
            </w:r>
          </w:p>
        </w:tc>
        <w:tc>
          <w:tcPr>
            <w:tcW w:w="975" w:type="dxa"/>
            <w:vMerge/>
            <w:tcBorders>
              <w:top w:val="nil"/>
              <w:left w:val="single" w:sz="4" w:space="0" w:color="000000"/>
              <w:bottom w:val="single" w:sz="4" w:space="0" w:color="000000"/>
              <w:right w:val="single" w:sz="4" w:space="0" w:color="000000"/>
            </w:tcBorders>
            <w:vAlign w:val="center"/>
          </w:tcPr>
          <w:p w14:paraId="11AE4C76"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66B81113"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Δυνατότητα πλήρους συναρμολόγησης / αποσυναρμολόγησης των επί μέρους εξαρτημάτων</w:t>
            </w:r>
          </w:p>
        </w:tc>
        <w:tc>
          <w:tcPr>
            <w:tcW w:w="1995" w:type="dxa"/>
            <w:gridSpan w:val="2"/>
            <w:tcBorders>
              <w:top w:val="nil"/>
              <w:left w:val="nil"/>
              <w:bottom w:val="single" w:sz="4" w:space="0" w:color="000000"/>
              <w:right w:val="single" w:sz="4" w:space="0" w:color="000000"/>
            </w:tcBorders>
            <w:vAlign w:val="center"/>
          </w:tcPr>
          <w:p w14:paraId="3E73E74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3</w:t>
            </w:r>
          </w:p>
        </w:tc>
        <w:tc>
          <w:tcPr>
            <w:tcW w:w="1665" w:type="dxa"/>
            <w:tcBorders>
              <w:top w:val="nil"/>
              <w:left w:val="nil"/>
              <w:bottom w:val="single" w:sz="4" w:space="0" w:color="000000"/>
              <w:right w:val="single" w:sz="4" w:space="0" w:color="000000"/>
            </w:tcBorders>
            <w:vAlign w:val="center"/>
          </w:tcPr>
          <w:p w14:paraId="7F7DA0A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1188460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33F2AEF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FD627AB"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04FAD93D"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6.1.17</w:t>
            </w:r>
          </w:p>
        </w:tc>
        <w:tc>
          <w:tcPr>
            <w:tcW w:w="975" w:type="dxa"/>
            <w:vMerge/>
            <w:tcBorders>
              <w:top w:val="nil"/>
              <w:left w:val="single" w:sz="4" w:space="0" w:color="000000"/>
              <w:bottom w:val="single" w:sz="4" w:space="0" w:color="000000"/>
              <w:right w:val="single" w:sz="4" w:space="0" w:color="000000"/>
            </w:tcBorders>
            <w:vAlign w:val="center"/>
          </w:tcPr>
          <w:p w14:paraId="266CB1CF"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07" w:type="dxa"/>
            <w:tcBorders>
              <w:top w:val="nil"/>
              <w:left w:val="nil"/>
              <w:bottom w:val="single" w:sz="4" w:space="0" w:color="000000"/>
              <w:right w:val="single" w:sz="4" w:space="0" w:color="000000"/>
            </w:tcBorders>
            <w:vAlign w:val="center"/>
          </w:tcPr>
          <w:p w14:paraId="32EE2056"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Σήμανση </w:t>
            </w:r>
            <w:proofErr w:type="spellStart"/>
            <w:r w:rsidRPr="00594868">
              <w:rPr>
                <w:rFonts w:asciiTheme="minorHAnsi" w:eastAsia="Calibri" w:hAnsiTheme="minorHAnsi" w:cstheme="minorHAnsi"/>
                <w:szCs w:val="22"/>
                <w:lang w:val="el-GR"/>
              </w:rPr>
              <w:t>σωληνογραμμών</w:t>
            </w:r>
            <w:proofErr w:type="spellEnd"/>
            <w:r w:rsidRPr="00594868">
              <w:rPr>
                <w:rFonts w:asciiTheme="minorHAnsi" w:eastAsia="Calibri" w:hAnsiTheme="minorHAnsi" w:cstheme="minorHAnsi"/>
                <w:szCs w:val="22"/>
                <w:lang w:val="el-GR"/>
              </w:rPr>
              <w:t xml:space="preserve"> εισόδου / εξόδου πρωτεύοντος δευτερεύοντος</w:t>
            </w:r>
          </w:p>
        </w:tc>
        <w:tc>
          <w:tcPr>
            <w:tcW w:w="1995" w:type="dxa"/>
            <w:gridSpan w:val="2"/>
            <w:tcBorders>
              <w:top w:val="nil"/>
              <w:left w:val="nil"/>
              <w:bottom w:val="single" w:sz="4" w:space="0" w:color="000000"/>
              <w:right w:val="single" w:sz="4" w:space="0" w:color="000000"/>
            </w:tcBorders>
            <w:vAlign w:val="center"/>
          </w:tcPr>
          <w:p w14:paraId="745B577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8</w:t>
            </w:r>
          </w:p>
        </w:tc>
        <w:tc>
          <w:tcPr>
            <w:tcW w:w="1665" w:type="dxa"/>
            <w:tcBorders>
              <w:top w:val="nil"/>
              <w:left w:val="nil"/>
              <w:bottom w:val="single" w:sz="4" w:space="0" w:color="000000"/>
              <w:right w:val="single" w:sz="4" w:space="0" w:color="000000"/>
            </w:tcBorders>
            <w:vAlign w:val="center"/>
          </w:tcPr>
          <w:p w14:paraId="6F3899E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90" w:type="dxa"/>
            <w:tcBorders>
              <w:top w:val="nil"/>
              <w:left w:val="nil"/>
              <w:bottom w:val="single" w:sz="4" w:space="0" w:color="000000"/>
              <w:right w:val="single" w:sz="4" w:space="0" w:color="000000"/>
            </w:tcBorders>
            <w:vAlign w:val="center"/>
          </w:tcPr>
          <w:p w14:paraId="6976528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6" w:type="dxa"/>
            <w:tcBorders>
              <w:top w:val="nil"/>
              <w:left w:val="nil"/>
              <w:bottom w:val="single" w:sz="4" w:space="0" w:color="000000"/>
              <w:right w:val="single" w:sz="12" w:space="0" w:color="000000"/>
            </w:tcBorders>
            <w:vAlign w:val="center"/>
          </w:tcPr>
          <w:p w14:paraId="7B498DE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13507F" w14:paraId="000E492E" w14:textId="77777777" w:rsidTr="005A1F09">
        <w:trPr>
          <w:trHeight w:val="1035"/>
        </w:trPr>
        <w:tc>
          <w:tcPr>
            <w:tcW w:w="967" w:type="dxa"/>
            <w:tcBorders>
              <w:top w:val="single" w:sz="12" w:space="0" w:color="000000"/>
              <w:left w:val="single" w:sz="12" w:space="0" w:color="000000"/>
              <w:bottom w:val="single" w:sz="4" w:space="0" w:color="000000"/>
              <w:right w:val="single" w:sz="4" w:space="0" w:color="000000"/>
            </w:tcBorders>
            <w:vAlign w:val="center"/>
          </w:tcPr>
          <w:p w14:paraId="65BCA70E" w14:textId="77777777" w:rsidR="00323503" w:rsidRPr="00594868" w:rsidRDefault="00323503" w:rsidP="005A1F09">
            <w:pPr>
              <w:jc w:val="center"/>
              <w:rPr>
                <w:rFonts w:asciiTheme="minorHAnsi" w:eastAsia="Calibri" w:hAnsiTheme="minorHAnsi" w:cstheme="minorHAnsi"/>
                <w:b/>
                <w:szCs w:val="22"/>
              </w:rPr>
            </w:pPr>
            <w:r w:rsidRPr="00594868">
              <w:rPr>
                <w:rFonts w:asciiTheme="minorHAnsi" w:eastAsia="Calibri" w:hAnsiTheme="minorHAnsi" w:cstheme="minorHAnsi"/>
                <w:b/>
                <w:szCs w:val="22"/>
              </w:rPr>
              <w:t>Α/Α</w:t>
            </w:r>
          </w:p>
        </w:tc>
        <w:tc>
          <w:tcPr>
            <w:tcW w:w="975" w:type="dxa"/>
            <w:tcBorders>
              <w:top w:val="single" w:sz="12" w:space="0" w:color="000000"/>
              <w:left w:val="nil"/>
              <w:bottom w:val="single" w:sz="4" w:space="0" w:color="000000"/>
              <w:right w:val="single" w:sz="4" w:space="0" w:color="000000"/>
            </w:tcBorders>
            <w:vAlign w:val="center"/>
          </w:tcPr>
          <w:p w14:paraId="1161BF6C"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ΚΩΔΙΚΟΣ ΥΛΙΚΟΥ</w:t>
            </w:r>
          </w:p>
        </w:tc>
        <w:tc>
          <w:tcPr>
            <w:tcW w:w="2413" w:type="dxa"/>
            <w:gridSpan w:val="2"/>
            <w:tcBorders>
              <w:top w:val="single" w:sz="12" w:space="0" w:color="000000"/>
              <w:left w:val="nil"/>
              <w:bottom w:val="single" w:sz="4" w:space="0" w:color="000000"/>
              <w:right w:val="single" w:sz="4" w:space="0" w:color="000000"/>
            </w:tcBorders>
            <w:vAlign w:val="center"/>
          </w:tcPr>
          <w:p w14:paraId="6DF944F5" w14:textId="77777777" w:rsidR="00323503" w:rsidRPr="00594868" w:rsidRDefault="00323503" w:rsidP="005A1F09">
            <w:pPr>
              <w:jc w:val="center"/>
              <w:rPr>
                <w:rFonts w:asciiTheme="minorHAnsi" w:eastAsia="Calibri" w:hAnsiTheme="minorHAnsi" w:cstheme="minorHAnsi"/>
                <w:b/>
                <w:szCs w:val="22"/>
              </w:rPr>
            </w:pPr>
            <w:r w:rsidRPr="00594868">
              <w:rPr>
                <w:rFonts w:asciiTheme="minorHAnsi" w:eastAsia="Calibri" w:hAnsiTheme="minorHAnsi" w:cstheme="minorHAnsi"/>
                <w:b/>
                <w:szCs w:val="22"/>
              </w:rPr>
              <w:t>ΤΕΧΝΙΚΗ ΠΡΟΔΙΑΓΡΑΦΗ</w:t>
            </w:r>
          </w:p>
        </w:tc>
        <w:tc>
          <w:tcPr>
            <w:tcW w:w="1989" w:type="dxa"/>
            <w:tcBorders>
              <w:top w:val="single" w:sz="12" w:space="0" w:color="000000"/>
              <w:left w:val="nil"/>
              <w:bottom w:val="single" w:sz="4" w:space="0" w:color="000000"/>
              <w:right w:val="single" w:sz="4" w:space="0" w:color="000000"/>
            </w:tcBorders>
            <w:vAlign w:val="center"/>
          </w:tcPr>
          <w:p w14:paraId="0ED76A16" w14:textId="77777777" w:rsidR="00323503" w:rsidRPr="00594868" w:rsidRDefault="00323503" w:rsidP="005A1F09">
            <w:pPr>
              <w:jc w:val="center"/>
              <w:rPr>
                <w:rFonts w:asciiTheme="minorHAnsi" w:eastAsia="Calibri" w:hAnsiTheme="minorHAnsi" w:cstheme="minorHAnsi"/>
                <w:b/>
                <w:szCs w:val="22"/>
              </w:rPr>
            </w:pPr>
            <w:r w:rsidRPr="00594868">
              <w:rPr>
                <w:rFonts w:asciiTheme="minorHAnsi" w:eastAsia="Calibri" w:hAnsiTheme="minorHAnsi" w:cstheme="minorHAnsi"/>
                <w:b/>
                <w:szCs w:val="22"/>
              </w:rPr>
              <w:t>ΑΝΑΦΟΡΑ ΤΕΧΝΙΚΩΝ ΠΡΟΔΙΑΓΡΑΦΩΝ</w:t>
            </w:r>
          </w:p>
        </w:tc>
        <w:tc>
          <w:tcPr>
            <w:tcW w:w="1665" w:type="dxa"/>
            <w:tcBorders>
              <w:top w:val="single" w:sz="12" w:space="0" w:color="000000"/>
              <w:left w:val="nil"/>
              <w:bottom w:val="single" w:sz="4" w:space="0" w:color="000000"/>
              <w:right w:val="single" w:sz="4" w:space="0" w:color="000000"/>
            </w:tcBorders>
            <w:vAlign w:val="center"/>
          </w:tcPr>
          <w:p w14:paraId="790D83DD" w14:textId="77777777" w:rsidR="00323503" w:rsidRPr="00594868" w:rsidRDefault="00323503" w:rsidP="005A1F09">
            <w:pPr>
              <w:jc w:val="center"/>
              <w:rPr>
                <w:rFonts w:asciiTheme="minorHAnsi" w:eastAsia="Calibri" w:hAnsiTheme="minorHAnsi" w:cstheme="minorHAnsi"/>
                <w:b/>
                <w:szCs w:val="22"/>
              </w:rPr>
            </w:pPr>
            <w:r w:rsidRPr="00594868">
              <w:rPr>
                <w:rFonts w:asciiTheme="minorHAnsi" w:eastAsia="Calibri" w:hAnsiTheme="minorHAnsi" w:cstheme="minorHAnsi"/>
                <w:b/>
                <w:szCs w:val="22"/>
              </w:rPr>
              <w:t>ΟΥΣΙΑΣΤΙΚΗ ΑΠΑΙΤΗΣΗ</w:t>
            </w:r>
          </w:p>
        </w:tc>
        <w:tc>
          <w:tcPr>
            <w:tcW w:w="1589" w:type="dxa"/>
            <w:tcBorders>
              <w:top w:val="single" w:sz="12" w:space="0" w:color="000000"/>
              <w:left w:val="nil"/>
              <w:bottom w:val="single" w:sz="4" w:space="0" w:color="000000"/>
              <w:right w:val="single" w:sz="4" w:space="0" w:color="000000"/>
            </w:tcBorders>
            <w:vAlign w:val="center"/>
          </w:tcPr>
          <w:p w14:paraId="1688A621" w14:textId="77777777" w:rsidR="00323503" w:rsidRPr="00594868" w:rsidRDefault="00323503" w:rsidP="005A1F09">
            <w:pPr>
              <w:jc w:val="center"/>
              <w:rPr>
                <w:rFonts w:asciiTheme="minorHAnsi" w:eastAsia="Calibri" w:hAnsiTheme="minorHAnsi" w:cstheme="minorHAnsi"/>
                <w:b/>
                <w:szCs w:val="22"/>
              </w:rPr>
            </w:pPr>
            <w:r w:rsidRPr="00594868">
              <w:rPr>
                <w:rFonts w:asciiTheme="minorHAnsi" w:eastAsia="Calibri" w:hAnsiTheme="minorHAnsi" w:cstheme="minorHAnsi"/>
                <w:b/>
                <w:szCs w:val="22"/>
              </w:rPr>
              <w:t>ΑΠΑΝΤΗΣΗ</w:t>
            </w:r>
          </w:p>
        </w:tc>
        <w:tc>
          <w:tcPr>
            <w:tcW w:w="4577" w:type="dxa"/>
            <w:tcBorders>
              <w:top w:val="single" w:sz="12" w:space="0" w:color="000000"/>
              <w:left w:val="nil"/>
              <w:bottom w:val="single" w:sz="4" w:space="0" w:color="000000"/>
              <w:right w:val="single" w:sz="12" w:space="0" w:color="000000"/>
            </w:tcBorders>
            <w:vAlign w:val="center"/>
          </w:tcPr>
          <w:p w14:paraId="135A08BF" w14:textId="77777777" w:rsidR="00323503" w:rsidRPr="00594868" w:rsidRDefault="00323503" w:rsidP="005A1F09">
            <w:pPr>
              <w:jc w:val="center"/>
              <w:rPr>
                <w:rFonts w:asciiTheme="minorHAnsi" w:eastAsia="Calibri" w:hAnsiTheme="minorHAnsi" w:cstheme="minorHAnsi"/>
                <w:b/>
                <w:szCs w:val="22"/>
                <w:lang w:val="el-GR"/>
              </w:rPr>
            </w:pPr>
            <w:r w:rsidRPr="00594868">
              <w:rPr>
                <w:rFonts w:asciiTheme="minorHAnsi" w:eastAsia="Calibri" w:hAnsiTheme="minorHAnsi" w:cstheme="minorHAnsi"/>
                <w:b/>
                <w:szCs w:val="22"/>
                <w:lang w:val="el-GR"/>
              </w:rPr>
              <w:t>ΠΑΡΑΠΟΜΠΗ ΣΕ ΕΔΑΦΙΟ ΤΗΣ ΤΕΧΝΙΚΗΣ ΠΡΟΣΦΟΡΑΣ</w:t>
            </w:r>
          </w:p>
        </w:tc>
      </w:tr>
      <w:tr w:rsidR="00323503" w:rsidRPr="0013507F" w14:paraId="5BCD2010" w14:textId="77777777" w:rsidTr="005A1F09">
        <w:trPr>
          <w:trHeight w:val="480"/>
        </w:trPr>
        <w:tc>
          <w:tcPr>
            <w:tcW w:w="967" w:type="dxa"/>
            <w:tcBorders>
              <w:top w:val="nil"/>
              <w:left w:val="single" w:sz="12" w:space="0" w:color="000000"/>
              <w:bottom w:val="single" w:sz="4" w:space="0" w:color="000000"/>
              <w:right w:val="single" w:sz="4" w:space="0" w:color="000000"/>
            </w:tcBorders>
            <w:vAlign w:val="center"/>
          </w:tcPr>
          <w:p w14:paraId="3F1A0942"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7</w:t>
            </w:r>
          </w:p>
        </w:tc>
        <w:tc>
          <w:tcPr>
            <w:tcW w:w="975" w:type="dxa"/>
            <w:tcBorders>
              <w:top w:val="nil"/>
              <w:left w:val="nil"/>
              <w:bottom w:val="single" w:sz="4" w:space="0" w:color="000000"/>
              <w:right w:val="single" w:sz="4" w:space="0" w:color="000000"/>
            </w:tcBorders>
            <w:vAlign w:val="center"/>
          </w:tcPr>
          <w:p w14:paraId="64E1EE82"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xml:space="preserve">ΗΛΜ Ν.006 </w:t>
            </w:r>
          </w:p>
        </w:tc>
        <w:tc>
          <w:tcPr>
            <w:tcW w:w="12233" w:type="dxa"/>
            <w:gridSpan w:val="6"/>
            <w:tcBorders>
              <w:top w:val="single" w:sz="4" w:space="0" w:color="000000"/>
              <w:left w:val="nil"/>
              <w:bottom w:val="single" w:sz="4" w:space="0" w:color="000000"/>
              <w:right w:val="single" w:sz="12" w:space="0" w:color="000000"/>
            </w:tcBorders>
            <w:vAlign w:val="center"/>
          </w:tcPr>
          <w:p w14:paraId="4A87EE48"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 xml:space="preserve">ΘΕΡΜΙΚΟΣ ΥΠΟΣΤΑΘΜΟΣ ΥΠΕΡΘΕΡΜΟΥ ΝΕΡΟΥ 200 </w:t>
            </w:r>
            <w:proofErr w:type="spellStart"/>
            <w:r w:rsidRPr="00594868">
              <w:rPr>
                <w:rFonts w:asciiTheme="minorHAnsi" w:eastAsia="Calibri" w:hAnsiTheme="minorHAnsi" w:cstheme="minorHAnsi"/>
                <w:b/>
                <w:sz w:val="24"/>
              </w:rPr>
              <w:t>mcal</w:t>
            </w:r>
            <w:proofErr w:type="spellEnd"/>
            <w:r w:rsidRPr="00594868">
              <w:rPr>
                <w:rFonts w:asciiTheme="minorHAnsi" w:eastAsia="Calibri" w:hAnsiTheme="minorHAnsi" w:cstheme="minorHAnsi"/>
                <w:b/>
                <w:sz w:val="24"/>
                <w:lang w:val="el-GR"/>
              </w:rPr>
              <w:t>/</w:t>
            </w:r>
            <w:r w:rsidRPr="00594868">
              <w:rPr>
                <w:rFonts w:asciiTheme="minorHAnsi" w:eastAsia="Calibri" w:hAnsiTheme="minorHAnsi" w:cstheme="minorHAnsi"/>
                <w:b/>
                <w:sz w:val="24"/>
              </w:rPr>
              <w:t>h</w:t>
            </w:r>
          </w:p>
        </w:tc>
      </w:tr>
      <w:tr w:rsidR="00323503" w:rsidRPr="00594868" w14:paraId="5802FB7E" w14:textId="77777777" w:rsidTr="005A1F09">
        <w:trPr>
          <w:trHeight w:val="300"/>
        </w:trPr>
        <w:tc>
          <w:tcPr>
            <w:tcW w:w="967" w:type="dxa"/>
            <w:tcBorders>
              <w:top w:val="nil"/>
              <w:left w:val="single" w:sz="12" w:space="0" w:color="000000"/>
              <w:bottom w:val="single" w:sz="4" w:space="0" w:color="000000"/>
              <w:right w:val="single" w:sz="4" w:space="0" w:color="000000"/>
            </w:tcBorders>
            <w:vAlign w:val="center"/>
          </w:tcPr>
          <w:p w14:paraId="6753F2D5"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7.1</w:t>
            </w:r>
          </w:p>
        </w:tc>
        <w:tc>
          <w:tcPr>
            <w:tcW w:w="975" w:type="dxa"/>
            <w:tcBorders>
              <w:top w:val="nil"/>
              <w:left w:val="nil"/>
              <w:bottom w:val="single" w:sz="4" w:space="0" w:color="000000"/>
              <w:right w:val="single" w:sz="4" w:space="0" w:color="000000"/>
            </w:tcBorders>
            <w:vAlign w:val="center"/>
          </w:tcPr>
          <w:p w14:paraId="1A97BA3C"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w:t>
            </w:r>
          </w:p>
        </w:tc>
        <w:tc>
          <w:tcPr>
            <w:tcW w:w="2413" w:type="dxa"/>
            <w:gridSpan w:val="2"/>
            <w:tcBorders>
              <w:top w:val="nil"/>
              <w:left w:val="nil"/>
              <w:bottom w:val="single" w:sz="4" w:space="0" w:color="000000"/>
              <w:right w:val="single" w:sz="4" w:space="0" w:color="000000"/>
            </w:tcBorders>
            <w:vAlign w:val="center"/>
          </w:tcPr>
          <w:p w14:paraId="49D0560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ΠΛΗΡΟΤΗΤΑ ΕΞΑΡΤΗΜΑΤΩΝ</w:t>
            </w:r>
          </w:p>
        </w:tc>
        <w:tc>
          <w:tcPr>
            <w:tcW w:w="1989" w:type="dxa"/>
            <w:tcBorders>
              <w:top w:val="nil"/>
              <w:left w:val="nil"/>
              <w:bottom w:val="single" w:sz="4" w:space="0" w:color="000000"/>
              <w:right w:val="single" w:sz="4" w:space="0" w:color="000000"/>
            </w:tcBorders>
            <w:vAlign w:val="center"/>
          </w:tcPr>
          <w:p w14:paraId="588045C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xml:space="preserve">Τ.Π. - </w:t>
            </w:r>
            <w:proofErr w:type="spellStart"/>
            <w:r w:rsidRPr="00594868">
              <w:rPr>
                <w:rFonts w:asciiTheme="minorHAnsi" w:eastAsia="Calibri" w:hAnsiTheme="minorHAnsi" w:cstheme="minorHAnsi"/>
                <w:b/>
                <w:sz w:val="24"/>
              </w:rPr>
              <w:t>Κεφ</w:t>
            </w:r>
            <w:proofErr w:type="spellEnd"/>
            <w:r w:rsidRPr="00594868">
              <w:rPr>
                <w:rFonts w:asciiTheme="minorHAnsi" w:eastAsia="Calibri" w:hAnsiTheme="minorHAnsi" w:cstheme="minorHAnsi"/>
                <w:b/>
                <w:sz w:val="24"/>
              </w:rPr>
              <w:t>. 1</w:t>
            </w:r>
          </w:p>
        </w:tc>
        <w:tc>
          <w:tcPr>
            <w:tcW w:w="1665" w:type="dxa"/>
            <w:tcBorders>
              <w:top w:val="nil"/>
              <w:left w:val="nil"/>
              <w:bottom w:val="single" w:sz="4" w:space="0" w:color="000000"/>
              <w:right w:val="single" w:sz="4" w:space="0" w:color="000000"/>
            </w:tcBorders>
            <w:vAlign w:val="center"/>
          </w:tcPr>
          <w:p w14:paraId="4C01758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6F058EA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433EB71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B88C9E7" w14:textId="77777777" w:rsidTr="005A1F09">
        <w:trPr>
          <w:trHeight w:val="480"/>
        </w:trPr>
        <w:tc>
          <w:tcPr>
            <w:tcW w:w="967" w:type="dxa"/>
            <w:tcBorders>
              <w:top w:val="nil"/>
              <w:left w:val="single" w:sz="12" w:space="0" w:color="000000"/>
              <w:bottom w:val="single" w:sz="4" w:space="0" w:color="000000"/>
              <w:right w:val="single" w:sz="4" w:space="0" w:color="000000"/>
            </w:tcBorders>
            <w:vAlign w:val="center"/>
          </w:tcPr>
          <w:p w14:paraId="05770092"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w:t>
            </w:r>
          </w:p>
        </w:tc>
        <w:tc>
          <w:tcPr>
            <w:tcW w:w="975" w:type="dxa"/>
            <w:vMerge w:val="restart"/>
            <w:tcBorders>
              <w:top w:val="nil"/>
              <w:left w:val="single" w:sz="4" w:space="0" w:color="000000"/>
              <w:bottom w:val="single" w:sz="4" w:space="0" w:color="000000"/>
              <w:right w:val="single" w:sz="4" w:space="0" w:color="000000"/>
            </w:tcBorders>
            <w:vAlign w:val="center"/>
          </w:tcPr>
          <w:p w14:paraId="415D94D1"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ΗΛΜ Ν.006</w:t>
            </w:r>
          </w:p>
        </w:tc>
        <w:tc>
          <w:tcPr>
            <w:tcW w:w="2413" w:type="dxa"/>
            <w:gridSpan w:val="2"/>
            <w:tcBorders>
              <w:top w:val="nil"/>
              <w:left w:val="nil"/>
              <w:bottom w:val="single" w:sz="4" w:space="0" w:color="000000"/>
              <w:right w:val="single" w:sz="4" w:space="0" w:color="000000"/>
            </w:tcBorders>
            <w:vAlign w:val="center"/>
          </w:tcPr>
          <w:p w14:paraId="3E22DD1C"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Εν</w:t>
            </w:r>
            <w:proofErr w:type="spellEnd"/>
            <w:r w:rsidRPr="00594868">
              <w:rPr>
                <w:rFonts w:asciiTheme="minorHAnsi" w:eastAsia="Calibri" w:hAnsiTheme="minorHAnsi" w:cstheme="minorHAnsi"/>
                <w:szCs w:val="22"/>
              </w:rPr>
              <w:t xml:space="preserve">αλλάκτης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w:t>
            </w:r>
          </w:p>
        </w:tc>
        <w:tc>
          <w:tcPr>
            <w:tcW w:w="1989" w:type="dxa"/>
            <w:tcBorders>
              <w:top w:val="nil"/>
              <w:left w:val="nil"/>
              <w:bottom w:val="single" w:sz="4" w:space="0" w:color="000000"/>
              <w:right w:val="single" w:sz="4" w:space="0" w:color="000000"/>
            </w:tcBorders>
            <w:vAlign w:val="center"/>
          </w:tcPr>
          <w:p w14:paraId="5A89441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w:t>
            </w:r>
          </w:p>
        </w:tc>
        <w:tc>
          <w:tcPr>
            <w:tcW w:w="1665" w:type="dxa"/>
            <w:tcBorders>
              <w:top w:val="nil"/>
              <w:left w:val="nil"/>
              <w:bottom w:val="single" w:sz="4" w:space="0" w:color="000000"/>
              <w:right w:val="single" w:sz="4" w:space="0" w:color="000000"/>
            </w:tcBorders>
            <w:vAlign w:val="center"/>
          </w:tcPr>
          <w:p w14:paraId="5F0582F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17F07F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31606ED6"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29A92E3"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29B68BAB"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7.1.2</w:t>
            </w:r>
          </w:p>
        </w:tc>
        <w:tc>
          <w:tcPr>
            <w:tcW w:w="975" w:type="dxa"/>
            <w:vMerge/>
            <w:tcBorders>
              <w:top w:val="nil"/>
              <w:left w:val="single" w:sz="4" w:space="0" w:color="000000"/>
              <w:bottom w:val="single" w:sz="4" w:space="0" w:color="000000"/>
              <w:right w:val="single" w:sz="4" w:space="0" w:color="000000"/>
            </w:tcBorders>
            <w:vAlign w:val="center"/>
          </w:tcPr>
          <w:p w14:paraId="5B18F669"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67B20B6F"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Ηλεκτροκίνητη δίοδος ρυθμιστική δικλείδα (βαλβίδα) ρύθμισης φορτίου </w:t>
            </w:r>
          </w:p>
        </w:tc>
        <w:tc>
          <w:tcPr>
            <w:tcW w:w="1989" w:type="dxa"/>
            <w:tcBorders>
              <w:top w:val="nil"/>
              <w:left w:val="nil"/>
              <w:bottom w:val="single" w:sz="4" w:space="0" w:color="000000"/>
              <w:right w:val="single" w:sz="4" w:space="0" w:color="000000"/>
            </w:tcBorders>
            <w:vAlign w:val="center"/>
          </w:tcPr>
          <w:p w14:paraId="346D93B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3 &amp; 5</w:t>
            </w:r>
          </w:p>
        </w:tc>
        <w:tc>
          <w:tcPr>
            <w:tcW w:w="1665" w:type="dxa"/>
            <w:tcBorders>
              <w:top w:val="nil"/>
              <w:left w:val="nil"/>
              <w:bottom w:val="single" w:sz="4" w:space="0" w:color="000000"/>
              <w:right w:val="single" w:sz="4" w:space="0" w:color="000000"/>
            </w:tcBorders>
            <w:vAlign w:val="center"/>
          </w:tcPr>
          <w:p w14:paraId="6AC9A18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5445EEF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19EE360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40C97BB"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5F01F61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7.1.3</w:t>
            </w:r>
          </w:p>
        </w:tc>
        <w:tc>
          <w:tcPr>
            <w:tcW w:w="975" w:type="dxa"/>
            <w:vMerge/>
            <w:tcBorders>
              <w:top w:val="nil"/>
              <w:left w:val="single" w:sz="4" w:space="0" w:color="000000"/>
              <w:bottom w:val="single" w:sz="4" w:space="0" w:color="000000"/>
              <w:right w:val="single" w:sz="4" w:space="0" w:color="000000"/>
            </w:tcBorders>
            <w:vAlign w:val="center"/>
          </w:tcPr>
          <w:p w14:paraId="694AB236"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71A3A3FF"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Ρυθμιστική δικλείδα (βαλβίδα) για τον </w:t>
            </w:r>
            <w:r w:rsidRPr="00594868">
              <w:rPr>
                <w:rFonts w:asciiTheme="minorHAnsi" w:eastAsia="Calibri" w:hAnsiTheme="minorHAnsi" w:cstheme="minorHAnsi"/>
                <w:szCs w:val="22"/>
                <w:lang w:val="el-GR"/>
              </w:rPr>
              <w:lastRenderedPageBreak/>
              <w:t>έλεγχο και περιορισμό της ροής</w:t>
            </w:r>
          </w:p>
        </w:tc>
        <w:tc>
          <w:tcPr>
            <w:tcW w:w="1989" w:type="dxa"/>
            <w:tcBorders>
              <w:top w:val="nil"/>
              <w:left w:val="nil"/>
              <w:bottom w:val="single" w:sz="4" w:space="0" w:color="000000"/>
              <w:right w:val="single" w:sz="4" w:space="0" w:color="000000"/>
            </w:tcBorders>
            <w:vAlign w:val="center"/>
          </w:tcPr>
          <w:p w14:paraId="2DD75A6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lastRenderedPageBreak/>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4</w:t>
            </w:r>
          </w:p>
        </w:tc>
        <w:tc>
          <w:tcPr>
            <w:tcW w:w="1665" w:type="dxa"/>
            <w:tcBorders>
              <w:top w:val="nil"/>
              <w:left w:val="nil"/>
              <w:bottom w:val="single" w:sz="4" w:space="0" w:color="000000"/>
              <w:right w:val="single" w:sz="4" w:space="0" w:color="000000"/>
            </w:tcBorders>
            <w:vAlign w:val="center"/>
          </w:tcPr>
          <w:p w14:paraId="39B5244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53D63F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4F32344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B0CF2DC"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0225B827"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7.1.4</w:t>
            </w:r>
          </w:p>
        </w:tc>
        <w:tc>
          <w:tcPr>
            <w:tcW w:w="975" w:type="dxa"/>
            <w:vMerge/>
            <w:tcBorders>
              <w:top w:val="nil"/>
              <w:left w:val="single" w:sz="4" w:space="0" w:color="000000"/>
              <w:bottom w:val="single" w:sz="4" w:space="0" w:color="000000"/>
              <w:right w:val="single" w:sz="4" w:space="0" w:color="000000"/>
            </w:tcBorders>
            <w:vAlign w:val="center"/>
          </w:tcPr>
          <w:p w14:paraId="7C167420"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0471E62B"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Διάταξη ρύθμισης και λειτουργίας θερμικού υποσταθμού (</w:t>
            </w:r>
            <w:r w:rsidRPr="00594868">
              <w:rPr>
                <w:rFonts w:asciiTheme="minorHAnsi" w:eastAsia="Calibri" w:hAnsiTheme="minorHAnsi" w:cstheme="minorHAnsi"/>
                <w:szCs w:val="22"/>
              </w:rPr>
              <w:t>controller</w:t>
            </w:r>
            <w:r w:rsidRPr="00594868">
              <w:rPr>
                <w:rFonts w:asciiTheme="minorHAnsi" w:eastAsia="Calibri" w:hAnsiTheme="minorHAnsi" w:cstheme="minorHAnsi"/>
                <w:szCs w:val="22"/>
                <w:lang w:val="el-GR"/>
              </w:rPr>
              <w:t>)</w:t>
            </w:r>
          </w:p>
        </w:tc>
        <w:tc>
          <w:tcPr>
            <w:tcW w:w="1989" w:type="dxa"/>
            <w:tcBorders>
              <w:top w:val="nil"/>
              <w:left w:val="nil"/>
              <w:bottom w:val="single" w:sz="4" w:space="0" w:color="000000"/>
              <w:right w:val="single" w:sz="4" w:space="0" w:color="000000"/>
            </w:tcBorders>
            <w:vAlign w:val="center"/>
          </w:tcPr>
          <w:p w14:paraId="2097B17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6</w:t>
            </w:r>
          </w:p>
        </w:tc>
        <w:tc>
          <w:tcPr>
            <w:tcW w:w="1665" w:type="dxa"/>
            <w:tcBorders>
              <w:top w:val="nil"/>
              <w:left w:val="nil"/>
              <w:bottom w:val="single" w:sz="4" w:space="0" w:color="000000"/>
              <w:right w:val="single" w:sz="4" w:space="0" w:color="000000"/>
            </w:tcBorders>
            <w:vAlign w:val="center"/>
          </w:tcPr>
          <w:p w14:paraId="767F5A9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0EC386E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7E1B5EB3"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85C17DE"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3ACDC940"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7.1.5</w:t>
            </w:r>
          </w:p>
        </w:tc>
        <w:tc>
          <w:tcPr>
            <w:tcW w:w="975" w:type="dxa"/>
            <w:vMerge/>
            <w:tcBorders>
              <w:top w:val="nil"/>
              <w:left w:val="single" w:sz="4" w:space="0" w:color="000000"/>
              <w:bottom w:val="single" w:sz="4" w:space="0" w:color="000000"/>
              <w:right w:val="single" w:sz="4" w:space="0" w:color="000000"/>
            </w:tcBorders>
            <w:vAlign w:val="center"/>
          </w:tcPr>
          <w:p w14:paraId="03AE6250"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53FE442B"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Διάτ</w:t>
            </w:r>
            <w:proofErr w:type="spellEnd"/>
            <w:r w:rsidRPr="00594868">
              <w:rPr>
                <w:rFonts w:asciiTheme="minorHAnsi" w:eastAsia="Calibri" w:hAnsiTheme="minorHAnsi" w:cstheme="minorHAnsi"/>
                <w:szCs w:val="22"/>
              </w:rPr>
              <w:t xml:space="preserve">αξη </w:t>
            </w:r>
            <w:proofErr w:type="spellStart"/>
            <w:r w:rsidRPr="00594868">
              <w:rPr>
                <w:rFonts w:asciiTheme="minorHAnsi" w:eastAsia="Calibri" w:hAnsiTheme="minorHAnsi" w:cstheme="minorHAnsi"/>
                <w:szCs w:val="22"/>
              </w:rPr>
              <w:t>μέτρησης</w:t>
            </w:r>
            <w:proofErr w:type="spellEnd"/>
            <w:r w:rsidRPr="00594868">
              <w:rPr>
                <w:rFonts w:asciiTheme="minorHAnsi" w:eastAsia="Calibri" w:hAnsiTheme="minorHAnsi" w:cstheme="minorHAnsi"/>
                <w:szCs w:val="22"/>
              </w:rPr>
              <w:t xml:space="preserve"> </w:t>
            </w:r>
            <w:proofErr w:type="spellStart"/>
            <w:r w:rsidRPr="00594868">
              <w:rPr>
                <w:rFonts w:asciiTheme="minorHAnsi" w:eastAsia="Calibri" w:hAnsiTheme="minorHAnsi" w:cstheme="minorHAnsi"/>
                <w:szCs w:val="22"/>
              </w:rPr>
              <w:t>θερμότητ</w:t>
            </w:r>
            <w:proofErr w:type="spellEnd"/>
            <w:r w:rsidRPr="00594868">
              <w:rPr>
                <w:rFonts w:asciiTheme="minorHAnsi" w:eastAsia="Calibri" w:hAnsiTheme="minorHAnsi" w:cstheme="minorHAnsi"/>
                <w:szCs w:val="22"/>
              </w:rPr>
              <w:t>ας (</w:t>
            </w:r>
            <w:proofErr w:type="spellStart"/>
            <w:r w:rsidRPr="00594868">
              <w:rPr>
                <w:rFonts w:asciiTheme="minorHAnsi" w:eastAsia="Calibri" w:hAnsiTheme="minorHAnsi" w:cstheme="minorHAnsi"/>
                <w:szCs w:val="22"/>
              </w:rPr>
              <w:t>θερμιδόμετρο</w:t>
            </w:r>
            <w:proofErr w:type="spellEnd"/>
            <w:r w:rsidRPr="00594868">
              <w:rPr>
                <w:rFonts w:asciiTheme="minorHAnsi" w:eastAsia="Calibri" w:hAnsiTheme="minorHAnsi" w:cstheme="minorHAnsi"/>
                <w:szCs w:val="22"/>
              </w:rPr>
              <w:t>)</w:t>
            </w:r>
          </w:p>
        </w:tc>
        <w:tc>
          <w:tcPr>
            <w:tcW w:w="1989" w:type="dxa"/>
            <w:tcBorders>
              <w:top w:val="nil"/>
              <w:left w:val="nil"/>
              <w:bottom w:val="single" w:sz="4" w:space="0" w:color="000000"/>
              <w:right w:val="single" w:sz="4" w:space="0" w:color="000000"/>
            </w:tcBorders>
            <w:vAlign w:val="center"/>
          </w:tcPr>
          <w:p w14:paraId="5C8A0CC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7</w:t>
            </w:r>
          </w:p>
        </w:tc>
        <w:tc>
          <w:tcPr>
            <w:tcW w:w="1665" w:type="dxa"/>
            <w:tcBorders>
              <w:top w:val="nil"/>
              <w:left w:val="nil"/>
              <w:bottom w:val="single" w:sz="4" w:space="0" w:color="000000"/>
              <w:right w:val="single" w:sz="4" w:space="0" w:color="000000"/>
            </w:tcBorders>
            <w:vAlign w:val="center"/>
          </w:tcPr>
          <w:p w14:paraId="3719CC8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3C7DF0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55C52CF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6E07FE6B"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500C6255"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7.1.6</w:t>
            </w:r>
          </w:p>
        </w:tc>
        <w:tc>
          <w:tcPr>
            <w:tcW w:w="975" w:type="dxa"/>
            <w:vMerge/>
            <w:tcBorders>
              <w:top w:val="nil"/>
              <w:left w:val="single" w:sz="4" w:space="0" w:color="000000"/>
              <w:bottom w:val="single" w:sz="4" w:space="0" w:color="000000"/>
              <w:right w:val="single" w:sz="4" w:space="0" w:color="000000"/>
            </w:tcBorders>
            <w:vAlign w:val="center"/>
          </w:tcPr>
          <w:p w14:paraId="06254A0C"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5F9668CD"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Υδραυλική διασύνδεση (σωλήνες, ειδικά τεμάχια, φλάντζες)</w:t>
            </w:r>
          </w:p>
        </w:tc>
        <w:tc>
          <w:tcPr>
            <w:tcW w:w="1989" w:type="dxa"/>
            <w:tcBorders>
              <w:top w:val="nil"/>
              <w:left w:val="nil"/>
              <w:bottom w:val="single" w:sz="4" w:space="0" w:color="000000"/>
              <w:right w:val="single" w:sz="4" w:space="0" w:color="000000"/>
            </w:tcBorders>
            <w:vAlign w:val="center"/>
          </w:tcPr>
          <w:p w14:paraId="283F746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8</w:t>
            </w:r>
          </w:p>
        </w:tc>
        <w:tc>
          <w:tcPr>
            <w:tcW w:w="1665" w:type="dxa"/>
            <w:tcBorders>
              <w:top w:val="nil"/>
              <w:left w:val="nil"/>
              <w:bottom w:val="single" w:sz="4" w:space="0" w:color="000000"/>
              <w:right w:val="single" w:sz="4" w:space="0" w:color="000000"/>
            </w:tcBorders>
            <w:vAlign w:val="center"/>
          </w:tcPr>
          <w:p w14:paraId="2560D3B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0EA777A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49A585B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7B7CC91D"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43B84482"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7.1.7</w:t>
            </w:r>
          </w:p>
        </w:tc>
        <w:tc>
          <w:tcPr>
            <w:tcW w:w="975" w:type="dxa"/>
            <w:vMerge/>
            <w:tcBorders>
              <w:top w:val="nil"/>
              <w:left w:val="single" w:sz="4" w:space="0" w:color="000000"/>
              <w:bottom w:val="single" w:sz="4" w:space="0" w:color="000000"/>
              <w:right w:val="single" w:sz="4" w:space="0" w:color="000000"/>
            </w:tcBorders>
            <w:vAlign w:val="center"/>
          </w:tcPr>
          <w:p w14:paraId="0F290FF6"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355616F3"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Δικλείδες</w:t>
            </w:r>
            <w:proofErr w:type="spellEnd"/>
            <w:r w:rsidRPr="00594868">
              <w:rPr>
                <w:rFonts w:asciiTheme="minorHAnsi" w:eastAsia="Calibri" w:hAnsiTheme="minorHAnsi" w:cstheme="minorHAnsi"/>
                <w:szCs w:val="22"/>
              </w:rPr>
              <w:t xml:space="preserve"> απ</w:t>
            </w:r>
            <w:proofErr w:type="spellStart"/>
            <w:r w:rsidRPr="00594868">
              <w:rPr>
                <w:rFonts w:asciiTheme="minorHAnsi" w:eastAsia="Calibri" w:hAnsiTheme="minorHAnsi" w:cstheme="minorHAnsi"/>
                <w:szCs w:val="22"/>
              </w:rPr>
              <w:t>ομόνωσης</w:t>
            </w:r>
            <w:proofErr w:type="spellEnd"/>
            <w:r w:rsidRPr="00594868">
              <w:rPr>
                <w:rFonts w:asciiTheme="minorHAnsi" w:eastAsia="Calibri" w:hAnsiTheme="minorHAnsi" w:cstheme="minorHAnsi"/>
                <w:szCs w:val="22"/>
              </w:rPr>
              <w:t xml:space="preserve"> και </w:t>
            </w:r>
            <w:proofErr w:type="spellStart"/>
            <w:r w:rsidRPr="00594868">
              <w:rPr>
                <w:rFonts w:asciiTheme="minorHAnsi" w:eastAsia="Calibri" w:hAnsiTheme="minorHAnsi" w:cstheme="minorHAnsi"/>
                <w:szCs w:val="22"/>
              </w:rPr>
              <w:t>εκκένωσης</w:t>
            </w:r>
            <w:proofErr w:type="spellEnd"/>
          </w:p>
        </w:tc>
        <w:tc>
          <w:tcPr>
            <w:tcW w:w="1989" w:type="dxa"/>
            <w:tcBorders>
              <w:top w:val="nil"/>
              <w:left w:val="nil"/>
              <w:bottom w:val="single" w:sz="4" w:space="0" w:color="000000"/>
              <w:right w:val="single" w:sz="4" w:space="0" w:color="000000"/>
            </w:tcBorders>
            <w:vAlign w:val="center"/>
          </w:tcPr>
          <w:p w14:paraId="42BB462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9</w:t>
            </w:r>
          </w:p>
        </w:tc>
        <w:tc>
          <w:tcPr>
            <w:tcW w:w="1665" w:type="dxa"/>
            <w:tcBorders>
              <w:top w:val="nil"/>
              <w:left w:val="nil"/>
              <w:bottom w:val="single" w:sz="4" w:space="0" w:color="000000"/>
              <w:right w:val="single" w:sz="4" w:space="0" w:color="000000"/>
            </w:tcBorders>
            <w:vAlign w:val="center"/>
          </w:tcPr>
          <w:p w14:paraId="257F839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27E7F28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084FE12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8442345"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7D3C4FB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7.1.8</w:t>
            </w:r>
          </w:p>
        </w:tc>
        <w:tc>
          <w:tcPr>
            <w:tcW w:w="975" w:type="dxa"/>
            <w:vMerge/>
            <w:tcBorders>
              <w:top w:val="nil"/>
              <w:left w:val="single" w:sz="4" w:space="0" w:color="000000"/>
              <w:bottom w:val="single" w:sz="4" w:space="0" w:color="000000"/>
              <w:right w:val="single" w:sz="4" w:space="0" w:color="000000"/>
            </w:tcBorders>
            <w:vAlign w:val="center"/>
          </w:tcPr>
          <w:p w14:paraId="0DCB6585"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4F0255CA"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Δικλέιδ</w:t>
            </w:r>
            <w:proofErr w:type="spellEnd"/>
            <w:r w:rsidRPr="00594868">
              <w:rPr>
                <w:rFonts w:asciiTheme="minorHAnsi" w:eastAsia="Calibri" w:hAnsiTheme="minorHAnsi" w:cstheme="minorHAnsi"/>
                <w:szCs w:val="22"/>
              </w:rPr>
              <w:t>α α</w:t>
            </w:r>
            <w:proofErr w:type="spellStart"/>
            <w:r w:rsidRPr="00594868">
              <w:rPr>
                <w:rFonts w:asciiTheme="minorHAnsi" w:eastAsia="Calibri" w:hAnsiTheme="minorHAnsi" w:cstheme="minorHAnsi"/>
                <w:szCs w:val="22"/>
              </w:rPr>
              <w:t>ντε</w:t>
            </w:r>
            <w:proofErr w:type="spellEnd"/>
            <w:r w:rsidRPr="00594868">
              <w:rPr>
                <w:rFonts w:asciiTheme="minorHAnsi" w:eastAsia="Calibri" w:hAnsiTheme="minorHAnsi" w:cstheme="minorHAnsi"/>
                <w:szCs w:val="22"/>
              </w:rPr>
              <w:t>πιστροφής</w:t>
            </w:r>
          </w:p>
        </w:tc>
        <w:tc>
          <w:tcPr>
            <w:tcW w:w="1989" w:type="dxa"/>
            <w:tcBorders>
              <w:top w:val="nil"/>
              <w:left w:val="nil"/>
              <w:bottom w:val="single" w:sz="4" w:space="0" w:color="000000"/>
              <w:right w:val="single" w:sz="4" w:space="0" w:color="000000"/>
            </w:tcBorders>
            <w:vAlign w:val="center"/>
          </w:tcPr>
          <w:p w14:paraId="27A2023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10</w:t>
            </w:r>
          </w:p>
        </w:tc>
        <w:tc>
          <w:tcPr>
            <w:tcW w:w="1665" w:type="dxa"/>
            <w:tcBorders>
              <w:top w:val="nil"/>
              <w:left w:val="nil"/>
              <w:bottom w:val="single" w:sz="4" w:space="0" w:color="000000"/>
              <w:right w:val="single" w:sz="4" w:space="0" w:color="000000"/>
            </w:tcBorders>
            <w:vAlign w:val="center"/>
          </w:tcPr>
          <w:p w14:paraId="0D3CF8E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724F9A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608B3A30"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D4BE5E7"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4909F41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7.1.9</w:t>
            </w:r>
          </w:p>
        </w:tc>
        <w:tc>
          <w:tcPr>
            <w:tcW w:w="975" w:type="dxa"/>
            <w:vMerge/>
            <w:tcBorders>
              <w:top w:val="nil"/>
              <w:left w:val="single" w:sz="4" w:space="0" w:color="000000"/>
              <w:bottom w:val="single" w:sz="4" w:space="0" w:color="000000"/>
              <w:right w:val="single" w:sz="4" w:space="0" w:color="000000"/>
            </w:tcBorders>
            <w:vAlign w:val="center"/>
          </w:tcPr>
          <w:p w14:paraId="1DE70BE0"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43BF5635"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Φίλτρα προσαγωγής </w:t>
            </w:r>
            <w:proofErr w:type="spellStart"/>
            <w:r w:rsidRPr="00594868">
              <w:rPr>
                <w:rFonts w:asciiTheme="minorHAnsi" w:eastAsia="Calibri" w:hAnsiTheme="minorHAnsi" w:cstheme="minorHAnsi"/>
                <w:szCs w:val="22"/>
                <w:lang w:val="el-GR"/>
              </w:rPr>
              <w:t>προωτεύοντος</w:t>
            </w:r>
            <w:proofErr w:type="spellEnd"/>
            <w:r w:rsidRPr="00594868">
              <w:rPr>
                <w:rFonts w:asciiTheme="minorHAnsi" w:eastAsia="Calibri" w:hAnsiTheme="minorHAnsi" w:cstheme="minorHAnsi"/>
                <w:szCs w:val="22"/>
                <w:lang w:val="el-GR"/>
              </w:rPr>
              <w:t xml:space="preserve"> - επιστροφής δευτερεύοντος σε οριζόντια θέση εύκολα </w:t>
            </w:r>
            <w:proofErr w:type="spellStart"/>
            <w:r w:rsidRPr="00594868">
              <w:rPr>
                <w:rFonts w:asciiTheme="minorHAnsi" w:eastAsia="Calibri" w:hAnsiTheme="minorHAnsi" w:cstheme="minorHAnsi"/>
                <w:szCs w:val="22"/>
                <w:lang w:val="el-GR"/>
              </w:rPr>
              <w:t>προσβάσιμα</w:t>
            </w:r>
            <w:proofErr w:type="spellEnd"/>
          </w:p>
        </w:tc>
        <w:tc>
          <w:tcPr>
            <w:tcW w:w="1989" w:type="dxa"/>
            <w:tcBorders>
              <w:top w:val="nil"/>
              <w:left w:val="nil"/>
              <w:bottom w:val="single" w:sz="4" w:space="0" w:color="000000"/>
              <w:right w:val="single" w:sz="4" w:space="0" w:color="000000"/>
            </w:tcBorders>
            <w:vAlign w:val="center"/>
          </w:tcPr>
          <w:p w14:paraId="1E5B142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11</w:t>
            </w:r>
          </w:p>
        </w:tc>
        <w:tc>
          <w:tcPr>
            <w:tcW w:w="1665" w:type="dxa"/>
            <w:tcBorders>
              <w:top w:val="nil"/>
              <w:left w:val="nil"/>
              <w:bottom w:val="single" w:sz="4" w:space="0" w:color="000000"/>
              <w:right w:val="single" w:sz="4" w:space="0" w:color="000000"/>
            </w:tcBorders>
            <w:vAlign w:val="center"/>
          </w:tcPr>
          <w:p w14:paraId="27221C4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62A2A089"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13F5871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5013980"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73BFAE60"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7.1.10</w:t>
            </w:r>
          </w:p>
        </w:tc>
        <w:tc>
          <w:tcPr>
            <w:tcW w:w="975" w:type="dxa"/>
            <w:vMerge/>
            <w:tcBorders>
              <w:top w:val="nil"/>
              <w:left w:val="single" w:sz="4" w:space="0" w:color="000000"/>
              <w:bottom w:val="single" w:sz="4" w:space="0" w:color="000000"/>
              <w:right w:val="single" w:sz="4" w:space="0" w:color="000000"/>
            </w:tcBorders>
            <w:vAlign w:val="center"/>
          </w:tcPr>
          <w:p w14:paraId="1B918274"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38464D12"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Μανόμετρα προσαγωγής πρωτεύοντος / επιστροφής πρωτεύοντος</w:t>
            </w:r>
          </w:p>
        </w:tc>
        <w:tc>
          <w:tcPr>
            <w:tcW w:w="1989" w:type="dxa"/>
            <w:tcBorders>
              <w:top w:val="nil"/>
              <w:left w:val="nil"/>
              <w:bottom w:val="single" w:sz="4" w:space="0" w:color="000000"/>
              <w:right w:val="single" w:sz="4" w:space="0" w:color="000000"/>
            </w:tcBorders>
            <w:vAlign w:val="center"/>
          </w:tcPr>
          <w:p w14:paraId="7C07767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12</w:t>
            </w:r>
          </w:p>
        </w:tc>
        <w:tc>
          <w:tcPr>
            <w:tcW w:w="1665" w:type="dxa"/>
            <w:tcBorders>
              <w:top w:val="nil"/>
              <w:left w:val="nil"/>
              <w:bottom w:val="single" w:sz="4" w:space="0" w:color="000000"/>
              <w:right w:val="single" w:sz="4" w:space="0" w:color="000000"/>
            </w:tcBorders>
            <w:vAlign w:val="center"/>
          </w:tcPr>
          <w:p w14:paraId="4558A5A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4D792DD"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0D2A260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01CE958E"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3B07B95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7.1.11</w:t>
            </w:r>
          </w:p>
        </w:tc>
        <w:tc>
          <w:tcPr>
            <w:tcW w:w="975" w:type="dxa"/>
            <w:vMerge/>
            <w:tcBorders>
              <w:top w:val="nil"/>
              <w:left w:val="single" w:sz="4" w:space="0" w:color="000000"/>
              <w:bottom w:val="single" w:sz="4" w:space="0" w:color="000000"/>
              <w:right w:val="single" w:sz="4" w:space="0" w:color="000000"/>
            </w:tcBorders>
            <w:vAlign w:val="center"/>
          </w:tcPr>
          <w:p w14:paraId="325F2B22"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080684FB"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Μονώσεις</w:t>
            </w:r>
            <w:proofErr w:type="spellEnd"/>
          </w:p>
        </w:tc>
        <w:tc>
          <w:tcPr>
            <w:tcW w:w="1989" w:type="dxa"/>
            <w:tcBorders>
              <w:top w:val="nil"/>
              <w:left w:val="nil"/>
              <w:bottom w:val="single" w:sz="4" w:space="0" w:color="000000"/>
              <w:right w:val="single" w:sz="4" w:space="0" w:color="000000"/>
            </w:tcBorders>
            <w:vAlign w:val="center"/>
          </w:tcPr>
          <w:p w14:paraId="7D284B8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13</w:t>
            </w:r>
          </w:p>
        </w:tc>
        <w:tc>
          <w:tcPr>
            <w:tcW w:w="1665" w:type="dxa"/>
            <w:tcBorders>
              <w:top w:val="nil"/>
              <w:left w:val="nil"/>
              <w:bottom w:val="single" w:sz="4" w:space="0" w:color="000000"/>
              <w:right w:val="single" w:sz="4" w:space="0" w:color="000000"/>
            </w:tcBorders>
            <w:vAlign w:val="center"/>
          </w:tcPr>
          <w:p w14:paraId="0DE74D2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D8848A7"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70582D4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CA0D15B"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6D4C0D13"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lastRenderedPageBreak/>
              <w:t>7.1.12</w:t>
            </w:r>
          </w:p>
        </w:tc>
        <w:tc>
          <w:tcPr>
            <w:tcW w:w="975" w:type="dxa"/>
            <w:vMerge/>
            <w:tcBorders>
              <w:top w:val="nil"/>
              <w:left w:val="single" w:sz="4" w:space="0" w:color="000000"/>
              <w:bottom w:val="single" w:sz="4" w:space="0" w:color="000000"/>
              <w:right w:val="single" w:sz="4" w:space="0" w:color="000000"/>
            </w:tcBorders>
            <w:vAlign w:val="center"/>
          </w:tcPr>
          <w:p w14:paraId="199E7D5B"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703BC261"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Αισθητήρια λήψης θερμοκρασιών μονάδας </w:t>
            </w:r>
            <w:proofErr w:type="spellStart"/>
            <w:r w:rsidRPr="00594868">
              <w:rPr>
                <w:rFonts w:asciiTheme="minorHAnsi" w:eastAsia="Calibri" w:hAnsiTheme="minorHAnsi" w:cstheme="minorHAnsi"/>
                <w:szCs w:val="22"/>
                <w:lang w:val="el-GR"/>
              </w:rPr>
              <w:t>θερμιδομέτρης</w:t>
            </w:r>
            <w:proofErr w:type="spellEnd"/>
          </w:p>
        </w:tc>
        <w:tc>
          <w:tcPr>
            <w:tcW w:w="1989" w:type="dxa"/>
            <w:tcBorders>
              <w:top w:val="nil"/>
              <w:left w:val="nil"/>
              <w:bottom w:val="single" w:sz="4" w:space="0" w:color="000000"/>
              <w:right w:val="single" w:sz="4" w:space="0" w:color="000000"/>
            </w:tcBorders>
            <w:vAlign w:val="center"/>
          </w:tcPr>
          <w:p w14:paraId="3F9CF78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65" w:type="dxa"/>
            <w:tcBorders>
              <w:top w:val="nil"/>
              <w:left w:val="nil"/>
              <w:bottom w:val="single" w:sz="4" w:space="0" w:color="000000"/>
              <w:right w:val="single" w:sz="4" w:space="0" w:color="000000"/>
            </w:tcBorders>
            <w:vAlign w:val="center"/>
          </w:tcPr>
          <w:p w14:paraId="03D0CC4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C39E8F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54ABC49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50E2BBC"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208C725E"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7.1.13</w:t>
            </w:r>
          </w:p>
        </w:tc>
        <w:tc>
          <w:tcPr>
            <w:tcW w:w="975" w:type="dxa"/>
            <w:vMerge/>
            <w:tcBorders>
              <w:top w:val="nil"/>
              <w:left w:val="single" w:sz="4" w:space="0" w:color="000000"/>
              <w:bottom w:val="single" w:sz="4" w:space="0" w:color="000000"/>
              <w:right w:val="single" w:sz="4" w:space="0" w:color="000000"/>
            </w:tcBorders>
            <w:vAlign w:val="center"/>
          </w:tcPr>
          <w:p w14:paraId="470C3F9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3BF13E1B"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Αισθητήρια λήψης εξωτερικής θερμοκρασίας καθώς και θερμοκρασιών επιστροφής πρωτεύοντος / προσαγωγής δευτερεύοντος</w:t>
            </w:r>
          </w:p>
        </w:tc>
        <w:tc>
          <w:tcPr>
            <w:tcW w:w="1989" w:type="dxa"/>
            <w:tcBorders>
              <w:top w:val="nil"/>
              <w:left w:val="nil"/>
              <w:bottom w:val="single" w:sz="4" w:space="0" w:color="000000"/>
              <w:right w:val="single" w:sz="4" w:space="0" w:color="000000"/>
            </w:tcBorders>
            <w:vAlign w:val="center"/>
          </w:tcPr>
          <w:p w14:paraId="30E8640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5, 6 &amp; 7</w:t>
            </w:r>
          </w:p>
        </w:tc>
        <w:tc>
          <w:tcPr>
            <w:tcW w:w="1665" w:type="dxa"/>
            <w:tcBorders>
              <w:top w:val="nil"/>
              <w:left w:val="nil"/>
              <w:bottom w:val="single" w:sz="4" w:space="0" w:color="000000"/>
              <w:right w:val="single" w:sz="4" w:space="0" w:color="000000"/>
            </w:tcBorders>
            <w:vAlign w:val="center"/>
          </w:tcPr>
          <w:p w14:paraId="5E515E2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2966F5C"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103B112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936E5A9"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4BB09CF8"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7.1.14</w:t>
            </w:r>
          </w:p>
        </w:tc>
        <w:tc>
          <w:tcPr>
            <w:tcW w:w="975" w:type="dxa"/>
            <w:vMerge/>
            <w:tcBorders>
              <w:top w:val="nil"/>
              <w:left w:val="single" w:sz="4" w:space="0" w:color="000000"/>
              <w:bottom w:val="single" w:sz="4" w:space="0" w:color="000000"/>
              <w:right w:val="single" w:sz="4" w:space="0" w:color="000000"/>
            </w:tcBorders>
            <w:vAlign w:val="center"/>
          </w:tcPr>
          <w:p w14:paraId="5182AF7C"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1D92F646" w14:textId="77777777" w:rsidR="00323503" w:rsidRPr="00594868" w:rsidRDefault="00323503" w:rsidP="005A1F09">
            <w:pPr>
              <w:rPr>
                <w:rFonts w:asciiTheme="minorHAnsi" w:eastAsia="Calibri" w:hAnsiTheme="minorHAnsi" w:cstheme="minorHAnsi"/>
                <w:szCs w:val="22"/>
              </w:rPr>
            </w:pPr>
            <w:proofErr w:type="spellStart"/>
            <w:r w:rsidRPr="00594868">
              <w:rPr>
                <w:rFonts w:asciiTheme="minorHAnsi" w:eastAsia="Calibri" w:hAnsiTheme="minorHAnsi" w:cstheme="minorHAnsi"/>
                <w:szCs w:val="22"/>
              </w:rPr>
              <w:t>Ηλεκτρικός</w:t>
            </w:r>
            <w:proofErr w:type="spellEnd"/>
            <w:r w:rsidRPr="00594868">
              <w:rPr>
                <w:rFonts w:asciiTheme="minorHAnsi" w:eastAsia="Calibri" w:hAnsiTheme="minorHAnsi" w:cstheme="minorHAnsi"/>
                <w:szCs w:val="22"/>
              </w:rPr>
              <w:t xml:space="preserve"> π</w:t>
            </w:r>
            <w:proofErr w:type="spellStart"/>
            <w:r w:rsidRPr="00594868">
              <w:rPr>
                <w:rFonts w:asciiTheme="minorHAnsi" w:eastAsia="Calibri" w:hAnsiTheme="minorHAnsi" w:cstheme="minorHAnsi"/>
                <w:szCs w:val="22"/>
              </w:rPr>
              <w:t>ίν</w:t>
            </w:r>
            <w:proofErr w:type="spellEnd"/>
            <w:r w:rsidRPr="00594868">
              <w:rPr>
                <w:rFonts w:asciiTheme="minorHAnsi" w:eastAsia="Calibri" w:hAnsiTheme="minorHAnsi" w:cstheme="minorHAnsi"/>
                <w:szCs w:val="22"/>
              </w:rPr>
              <w:t>ακας α</w:t>
            </w:r>
            <w:proofErr w:type="spellStart"/>
            <w:r w:rsidRPr="00594868">
              <w:rPr>
                <w:rFonts w:asciiTheme="minorHAnsi" w:eastAsia="Calibri" w:hAnsiTheme="minorHAnsi" w:cstheme="minorHAnsi"/>
                <w:szCs w:val="22"/>
              </w:rPr>
              <w:t>υτομ</w:t>
            </w:r>
            <w:proofErr w:type="spellEnd"/>
            <w:r w:rsidRPr="00594868">
              <w:rPr>
                <w:rFonts w:asciiTheme="minorHAnsi" w:eastAsia="Calibri" w:hAnsiTheme="minorHAnsi" w:cstheme="minorHAnsi"/>
                <w:szCs w:val="22"/>
              </w:rPr>
              <w:t>ατισμών -</w:t>
            </w:r>
            <w:proofErr w:type="spellStart"/>
            <w:r w:rsidRPr="00594868">
              <w:rPr>
                <w:rFonts w:asciiTheme="minorHAnsi" w:eastAsia="Calibri" w:hAnsiTheme="minorHAnsi" w:cstheme="minorHAnsi"/>
                <w:szCs w:val="22"/>
              </w:rPr>
              <w:t>τροφοδοσί</w:t>
            </w:r>
            <w:proofErr w:type="spellEnd"/>
            <w:r w:rsidRPr="00594868">
              <w:rPr>
                <w:rFonts w:asciiTheme="minorHAnsi" w:eastAsia="Calibri" w:hAnsiTheme="minorHAnsi" w:cstheme="minorHAnsi"/>
                <w:szCs w:val="22"/>
              </w:rPr>
              <w:t>ας</w:t>
            </w:r>
          </w:p>
        </w:tc>
        <w:tc>
          <w:tcPr>
            <w:tcW w:w="1989" w:type="dxa"/>
            <w:tcBorders>
              <w:top w:val="nil"/>
              <w:left w:val="nil"/>
              <w:bottom w:val="single" w:sz="4" w:space="0" w:color="000000"/>
              <w:right w:val="single" w:sz="4" w:space="0" w:color="000000"/>
            </w:tcBorders>
            <w:vAlign w:val="center"/>
          </w:tcPr>
          <w:p w14:paraId="29FEA72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4</w:t>
            </w:r>
          </w:p>
        </w:tc>
        <w:tc>
          <w:tcPr>
            <w:tcW w:w="1665" w:type="dxa"/>
            <w:tcBorders>
              <w:top w:val="nil"/>
              <w:left w:val="nil"/>
              <w:bottom w:val="single" w:sz="4" w:space="0" w:color="000000"/>
              <w:right w:val="single" w:sz="4" w:space="0" w:color="000000"/>
            </w:tcBorders>
            <w:vAlign w:val="center"/>
          </w:tcPr>
          <w:p w14:paraId="2960820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766A0D9A"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5D98C7D4"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5001AAAE"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5A154F79"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7.1.15</w:t>
            </w:r>
          </w:p>
        </w:tc>
        <w:tc>
          <w:tcPr>
            <w:tcW w:w="975" w:type="dxa"/>
            <w:vMerge/>
            <w:tcBorders>
              <w:top w:val="nil"/>
              <w:left w:val="single" w:sz="4" w:space="0" w:color="000000"/>
              <w:bottom w:val="single" w:sz="4" w:space="0" w:color="000000"/>
              <w:right w:val="single" w:sz="4" w:space="0" w:color="000000"/>
            </w:tcBorders>
            <w:vAlign w:val="center"/>
          </w:tcPr>
          <w:p w14:paraId="7E96AEF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75C25985" w14:textId="77777777" w:rsidR="00323503" w:rsidRPr="00594868" w:rsidRDefault="00323503" w:rsidP="005A1F09">
            <w:pPr>
              <w:rPr>
                <w:rFonts w:asciiTheme="minorHAnsi" w:eastAsia="Calibri" w:hAnsiTheme="minorHAnsi" w:cstheme="minorHAnsi"/>
                <w:szCs w:val="22"/>
                <w:lang w:val="el-GR"/>
              </w:rPr>
            </w:pPr>
            <w:proofErr w:type="spellStart"/>
            <w:r w:rsidRPr="00594868">
              <w:rPr>
                <w:rFonts w:asciiTheme="minorHAnsi" w:eastAsia="Calibri" w:hAnsiTheme="minorHAnsi" w:cstheme="minorHAnsi"/>
                <w:szCs w:val="22"/>
                <w:lang w:val="el-GR"/>
              </w:rPr>
              <w:t>Μεταλική</w:t>
            </w:r>
            <w:proofErr w:type="spellEnd"/>
            <w:r w:rsidRPr="00594868">
              <w:rPr>
                <w:rFonts w:asciiTheme="minorHAnsi" w:eastAsia="Calibri" w:hAnsiTheme="minorHAnsi" w:cstheme="minorHAnsi"/>
                <w:szCs w:val="22"/>
                <w:lang w:val="el-GR"/>
              </w:rPr>
              <w:t xml:space="preserve"> βάση στήριξης από </w:t>
            </w:r>
            <w:proofErr w:type="spellStart"/>
            <w:r w:rsidRPr="00594868">
              <w:rPr>
                <w:rFonts w:asciiTheme="minorHAnsi" w:eastAsia="Calibri" w:hAnsiTheme="minorHAnsi" w:cstheme="minorHAnsi"/>
                <w:szCs w:val="22"/>
                <w:lang w:val="el-GR"/>
              </w:rPr>
              <w:t>κοιλοδοκούς</w:t>
            </w:r>
            <w:proofErr w:type="spellEnd"/>
            <w:r w:rsidRPr="00594868">
              <w:rPr>
                <w:rFonts w:asciiTheme="minorHAnsi" w:eastAsia="Calibri" w:hAnsiTheme="minorHAnsi" w:cstheme="minorHAnsi"/>
                <w:szCs w:val="22"/>
                <w:lang w:val="el-GR"/>
              </w:rPr>
              <w:t xml:space="preserve"> με ηλεκτροστατική βαφή</w:t>
            </w:r>
          </w:p>
        </w:tc>
        <w:tc>
          <w:tcPr>
            <w:tcW w:w="1989" w:type="dxa"/>
            <w:tcBorders>
              <w:top w:val="nil"/>
              <w:left w:val="nil"/>
              <w:bottom w:val="single" w:sz="4" w:space="0" w:color="000000"/>
              <w:right w:val="single" w:sz="4" w:space="0" w:color="000000"/>
            </w:tcBorders>
            <w:vAlign w:val="center"/>
          </w:tcPr>
          <w:p w14:paraId="3BF13AD4"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Τ.Π. - Κεφ. 1, παρ. 3,  παρ. 1.8</w:t>
            </w:r>
          </w:p>
        </w:tc>
        <w:tc>
          <w:tcPr>
            <w:tcW w:w="1665" w:type="dxa"/>
            <w:tcBorders>
              <w:top w:val="nil"/>
              <w:left w:val="nil"/>
              <w:bottom w:val="single" w:sz="4" w:space="0" w:color="000000"/>
              <w:right w:val="single" w:sz="4" w:space="0" w:color="000000"/>
            </w:tcBorders>
            <w:vAlign w:val="center"/>
          </w:tcPr>
          <w:p w14:paraId="306AA61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0671A5DB"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50F48791"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4D69BC21" w14:textId="77777777" w:rsidTr="005A1F09">
        <w:trPr>
          <w:trHeight w:val="510"/>
        </w:trPr>
        <w:tc>
          <w:tcPr>
            <w:tcW w:w="967" w:type="dxa"/>
            <w:tcBorders>
              <w:top w:val="nil"/>
              <w:left w:val="single" w:sz="12" w:space="0" w:color="000000"/>
              <w:bottom w:val="single" w:sz="4" w:space="0" w:color="000000"/>
              <w:right w:val="single" w:sz="4" w:space="0" w:color="000000"/>
            </w:tcBorders>
            <w:vAlign w:val="center"/>
          </w:tcPr>
          <w:p w14:paraId="6AFDA95A"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7.1.16</w:t>
            </w:r>
          </w:p>
        </w:tc>
        <w:tc>
          <w:tcPr>
            <w:tcW w:w="975" w:type="dxa"/>
            <w:vMerge/>
            <w:tcBorders>
              <w:top w:val="nil"/>
              <w:left w:val="single" w:sz="4" w:space="0" w:color="000000"/>
              <w:bottom w:val="single" w:sz="4" w:space="0" w:color="000000"/>
              <w:right w:val="single" w:sz="4" w:space="0" w:color="000000"/>
            </w:tcBorders>
            <w:vAlign w:val="center"/>
          </w:tcPr>
          <w:p w14:paraId="2056E13A"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400B278A"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Δυνατότητα πλήρους συναρμολόγησης / αποσυναρμολόγησης των επί μέρους εξαρτημάτων</w:t>
            </w:r>
          </w:p>
        </w:tc>
        <w:tc>
          <w:tcPr>
            <w:tcW w:w="1989" w:type="dxa"/>
            <w:tcBorders>
              <w:top w:val="nil"/>
              <w:left w:val="nil"/>
              <w:bottom w:val="single" w:sz="4" w:space="0" w:color="000000"/>
              <w:right w:val="single" w:sz="4" w:space="0" w:color="000000"/>
            </w:tcBorders>
            <w:vAlign w:val="center"/>
          </w:tcPr>
          <w:p w14:paraId="06F8BF3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3</w:t>
            </w:r>
          </w:p>
        </w:tc>
        <w:tc>
          <w:tcPr>
            <w:tcW w:w="1665" w:type="dxa"/>
            <w:tcBorders>
              <w:top w:val="nil"/>
              <w:left w:val="nil"/>
              <w:bottom w:val="single" w:sz="4" w:space="0" w:color="000000"/>
              <w:right w:val="single" w:sz="4" w:space="0" w:color="000000"/>
            </w:tcBorders>
            <w:vAlign w:val="center"/>
          </w:tcPr>
          <w:p w14:paraId="0FCB570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06D7538F"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0DAD5385"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r w:rsidR="00323503" w:rsidRPr="00594868" w14:paraId="2D3CA043" w14:textId="77777777" w:rsidTr="005A1F09">
        <w:trPr>
          <w:trHeight w:val="255"/>
        </w:trPr>
        <w:tc>
          <w:tcPr>
            <w:tcW w:w="967" w:type="dxa"/>
            <w:tcBorders>
              <w:top w:val="nil"/>
              <w:left w:val="single" w:sz="12" w:space="0" w:color="000000"/>
              <w:bottom w:val="single" w:sz="4" w:space="0" w:color="000000"/>
              <w:right w:val="single" w:sz="4" w:space="0" w:color="000000"/>
            </w:tcBorders>
            <w:vAlign w:val="center"/>
          </w:tcPr>
          <w:p w14:paraId="6C631B46" w14:textId="77777777" w:rsidR="00323503" w:rsidRPr="00594868" w:rsidRDefault="00323503" w:rsidP="005A1F09">
            <w:pPr>
              <w:jc w:val="center"/>
              <w:rPr>
                <w:rFonts w:asciiTheme="minorHAnsi" w:eastAsia="Calibri" w:hAnsiTheme="minorHAnsi" w:cstheme="minorHAnsi"/>
                <w:szCs w:val="22"/>
              </w:rPr>
            </w:pPr>
            <w:r w:rsidRPr="00594868">
              <w:rPr>
                <w:rFonts w:asciiTheme="minorHAnsi" w:eastAsia="Calibri" w:hAnsiTheme="minorHAnsi" w:cstheme="minorHAnsi"/>
                <w:szCs w:val="22"/>
              </w:rPr>
              <w:t>7.1.17</w:t>
            </w:r>
          </w:p>
        </w:tc>
        <w:tc>
          <w:tcPr>
            <w:tcW w:w="975" w:type="dxa"/>
            <w:vMerge/>
            <w:tcBorders>
              <w:top w:val="nil"/>
              <w:left w:val="single" w:sz="4" w:space="0" w:color="000000"/>
              <w:bottom w:val="single" w:sz="4" w:space="0" w:color="000000"/>
              <w:right w:val="single" w:sz="4" w:space="0" w:color="000000"/>
            </w:tcBorders>
            <w:vAlign w:val="center"/>
          </w:tcPr>
          <w:p w14:paraId="311A2BB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2413" w:type="dxa"/>
            <w:gridSpan w:val="2"/>
            <w:tcBorders>
              <w:top w:val="nil"/>
              <w:left w:val="nil"/>
              <w:bottom w:val="single" w:sz="4" w:space="0" w:color="000000"/>
              <w:right w:val="single" w:sz="4" w:space="0" w:color="000000"/>
            </w:tcBorders>
            <w:vAlign w:val="center"/>
          </w:tcPr>
          <w:p w14:paraId="540CCD4C" w14:textId="77777777" w:rsidR="00323503" w:rsidRPr="00594868" w:rsidRDefault="00323503" w:rsidP="005A1F09">
            <w:pPr>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Σήμανση </w:t>
            </w:r>
            <w:proofErr w:type="spellStart"/>
            <w:r w:rsidRPr="00594868">
              <w:rPr>
                <w:rFonts w:asciiTheme="minorHAnsi" w:eastAsia="Calibri" w:hAnsiTheme="minorHAnsi" w:cstheme="minorHAnsi"/>
                <w:szCs w:val="22"/>
                <w:lang w:val="el-GR"/>
              </w:rPr>
              <w:t>σωληνογραμμών</w:t>
            </w:r>
            <w:proofErr w:type="spellEnd"/>
            <w:r w:rsidRPr="00594868">
              <w:rPr>
                <w:rFonts w:asciiTheme="minorHAnsi" w:eastAsia="Calibri" w:hAnsiTheme="minorHAnsi" w:cstheme="minorHAnsi"/>
                <w:szCs w:val="22"/>
                <w:lang w:val="el-GR"/>
              </w:rPr>
              <w:t xml:space="preserve"> εισόδου / εξόδου πρωτεύοντος δευτερεύοντος</w:t>
            </w:r>
          </w:p>
        </w:tc>
        <w:tc>
          <w:tcPr>
            <w:tcW w:w="1989" w:type="dxa"/>
            <w:tcBorders>
              <w:top w:val="nil"/>
              <w:left w:val="nil"/>
              <w:bottom w:val="single" w:sz="4" w:space="0" w:color="000000"/>
              <w:right w:val="single" w:sz="4" w:space="0" w:color="000000"/>
            </w:tcBorders>
            <w:vAlign w:val="center"/>
          </w:tcPr>
          <w:p w14:paraId="0A2CBC1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8</w:t>
            </w:r>
          </w:p>
        </w:tc>
        <w:tc>
          <w:tcPr>
            <w:tcW w:w="1665" w:type="dxa"/>
            <w:tcBorders>
              <w:top w:val="nil"/>
              <w:left w:val="nil"/>
              <w:bottom w:val="single" w:sz="4" w:space="0" w:color="000000"/>
              <w:right w:val="single" w:sz="4" w:space="0" w:color="000000"/>
            </w:tcBorders>
            <w:vAlign w:val="center"/>
          </w:tcPr>
          <w:p w14:paraId="7137C1B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589" w:type="dxa"/>
            <w:tcBorders>
              <w:top w:val="nil"/>
              <w:left w:val="nil"/>
              <w:bottom w:val="single" w:sz="4" w:space="0" w:color="000000"/>
              <w:right w:val="single" w:sz="4" w:space="0" w:color="000000"/>
            </w:tcBorders>
            <w:vAlign w:val="center"/>
          </w:tcPr>
          <w:p w14:paraId="0310B9F8"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c>
          <w:tcPr>
            <w:tcW w:w="4577" w:type="dxa"/>
            <w:tcBorders>
              <w:top w:val="nil"/>
              <w:left w:val="nil"/>
              <w:bottom w:val="single" w:sz="4" w:space="0" w:color="000000"/>
              <w:right w:val="single" w:sz="12" w:space="0" w:color="000000"/>
            </w:tcBorders>
            <w:vAlign w:val="center"/>
          </w:tcPr>
          <w:p w14:paraId="33BB230E" w14:textId="77777777" w:rsidR="00323503" w:rsidRPr="00594868" w:rsidRDefault="00323503" w:rsidP="005A1F09">
            <w:pPr>
              <w:rPr>
                <w:rFonts w:asciiTheme="minorHAnsi" w:eastAsia="Calibri" w:hAnsiTheme="minorHAnsi" w:cstheme="minorHAnsi"/>
                <w:b/>
                <w:sz w:val="24"/>
              </w:rPr>
            </w:pPr>
            <w:r w:rsidRPr="00594868">
              <w:rPr>
                <w:rFonts w:asciiTheme="minorHAnsi" w:eastAsia="Calibri" w:hAnsiTheme="minorHAnsi" w:cstheme="minorHAnsi"/>
                <w:b/>
                <w:sz w:val="24"/>
              </w:rPr>
              <w:t> </w:t>
            </w:r>
          </w:p>
        </w:tc>
      </w:tr>
    </w:tbl>
    <w:p w14:paraId="09DD0276" w14:textId="77777777" w:rsidR="00323503" w:rsidRPr="00594868" w:rsidRDefault="00323503" w:rsidP="00323503">
      <w:pPr>
        <w:rPr>
          <w:rFonts w:asciiTheme="minorHAnsi" w:eastAsia="Calibri" w:hAnsiTheme="minorHAnsi" w:cstheme="minorHAnsi"/>
          <w:sz w:val="24"/>
        </w:rPr>
      </w:pPr>
    </w:p>
    <w:p w14:paraId="7EB40D5B" w14:textId="77777777" w:rsidR="00323503" w:rsidRPr="00594868" w:rsidRDefault="00323503" w:rsidP="00323503">
      <w:pPr>
        <w:rPr>
          <w:rFonts w:asciiTheme="minorHAnsi" w:eastAsia="Calibri" w:hAnsiTheme="minorHAnsi" w:cstheme="minorHAnsi"/>
          <w:sz w:val="24"/>
        </w:rPr>
      </w:pPr>
    </w:p>
    <w:p w14:paraId="5C714781" w14:textId="77777777" w:rsidR="00323503" w:rsidRPr="00594868" w:rsidRDefault="00323503" w:rsidP="00323503">
      <w:pPr>
        <w:rPr>
          <w:rFonts w:asciiTheme="minorHAnsi" w:eastAsia="Calibri" w:hAnsiTheme="minorHAnsi" w:cstheme="minorHAnsi"/>
          <w:sz w:val="24"/>
        </w:rPr>
      </w:pPr>
      <w:r w:rsidRPr="00594868">
        <w:rPr>
          <w:rFonts w:asciiTheme="minorHAnsi" w:hAnsiTheme="minorHAnsi" w:cstheme="minorHAnsi"/>
        </w:rPr>
        <w:br w:type="page"/>
      </w:r>
    </w:p>
    <w:p w14:paraId="00D10BFD" w14:textId="77777777" w:rsidR="00323503" w:rsidRPr="00594868" w:rsidRDefault="00323503" w:rsidP="00323503">
      <w:pPr>
        <w:rPr>
          <w:rFonts w:asciiTheme="minorHAnsi" w:eastAsia="Calibri" w:hAnsiTheme="minorHAnsi" w:cstheme="minorHAnsi"/>
          <w:sz w:val="24"/>
        </w:rPr>
      </w:pPr>
    </w:p>
    <w:p w14:paraId="6EC5A081" w14:textId="77777777" w:rsidR="00323503" w:rsidRPr="00594868" w:rsidRDefault="00323503" w:rsidP="00323503">
      <w:pPr>
        <w:rPr>
          <w:rFonts w:asciiTheme="minorHAnsi" w:eastAsia="Calibri" w:hAnsiTheme="minorHAnsi" w:cstheme="minorHAnsi"/>
          <w:sz w:val="24"/>
        </w:rPr>
      </w:pPr>
    </w:p>
    <w:tbl>
      <w:tblPr>
        <w:tblW w:w="14265" w:type="dxa"/>
        <w:tblInd w:w="-115" w:type="dxa"/>
        <w:shd w:val="clear" w:color="auto" w:fill="FFFFFF" w:themeFill="background1"/>
        <w:tblLayout w:type="fixed"/>
        <w:tblLook w:val="0400" w:firstRow="0" w:lastRow="0" w:firstColumn="0" w:lastColumn="0" w:noHBand="0" w:noVBand="1"/>
      </w:tblPr>
      <w:tblGrid>
        <w:gridCol w:w="930"/>
        <w:gridCol w:w="960"/>
        <w:gridCol w:w="4050"/>
        <w:gridCol w:w="1155"/>
        <w:gridCol w:w="1365"/>
        <w:gridCol w:w="1455"/>
        <w:gridCol w:w="4350"/>
      </w:tblGrid>
      <w:tr w:rsidR="00323503" w:rsidRPr="0013507F" w14:paraId="74553FAF" w14:textId="77777777" w:rsidTr="005A1F09">
        <w:trPr>
          <w:trHeight w:val="315"/>
        </w:trPr>
        <w:tc>
          <w:tcPr>
            <w:tcW w:w="9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B6C87" w14:textId="77777777" w:rsidR="00323503" w:rsidRPr="00594868" w:rsidRDefault="00323503" w:rsidP="005A1F09">
            <w:pPr>
              <w:jc w:val="center"/>
              <w:rPr>
                <w:rFonts w:asciiTheme="minorHAnsi" w:eastAsia="Calibri" w:hAnsiTheme="minorHAnsi" w:cstheme="minorHAnsi"/>
                <w:b/>
                <w:sz w:val="24"/>
              </w:rPr>
            </w:pPr>
            <w:r w:rsidRPr="00594868">
              <w:rPr>
                <w:rFonts w:asciiTheme="minorHAnsi" w:eastAsia="Calibri" w:hAnsiTheme="minorHAnsi" w:cstheme="minorHAnsi"/>
                <w:b/>
                <w:sz w:val="24"/>
              </w:rPr>
              <w:t>8</w:t>
            </w:r>
          </w:p>
        </w:tc>
        <w:tc>
          <w:tcPr>
            <w:tcW w:w="960" w:type="dxa"/>
            <w:tcBorders>
              <w:top w:val="single" w:sz="4" w:space="0" w:color="000000"/>
              <w:left w:val="nil"/>
              <w:bottom w:val="single" w:sz="4" w:space="0" w:color="000000"/>
              <w:right w:val="single" w:sz="4" w:space="0" w:color="000000"/>
            </w:tcBorders>
            <w:shd w:val="clear" w:color="auto" w:fill="FFFFFF" w:themeFill="background1"/>
            <w:vAlign w:val="center"/>
          </w:tcPr>
          <w:p w14:paraId="016F3935" w14:textId="77777777" w:rsidR="00323503" w:rsidRPr="00594868" w:rsidRDefault="00323503" w:rsidP="005A1F09">
            <w:pPr>
              <w:jc w:val="center"/>
              <w:rPr>
                <w:rFonts w:asciiTheme="minorHAnsi" w:eastAsia="Calibri" w:hAnsiTheme="minorHAnsi" w:cstheme="minorHAnsi"/>
                <w:sz w:val="24"/>
              </w:rPr>
            </w:pPr>
            <w:r w:rsidRPr="00594868">
              <w:rPr>
                <w:rFonts w:asciiTheme="minorHAnsi" w:eastAsia="Calibri" w:hAnsiTheme="minorHAnsi" w:cstheme="minorHAnsi"/>
                <w:sz w:val="24"/>
              </w:rPr>
              <w:t> </w:t>
            </w:r>
          </w:p>
        </w:tc>
        <w:tc>
          <w:tcPr>
            <w:tcW w:w="4050" w:type="dxa"/>
            <w:tcBorders>
              <w:top w:val="single" w:sz="4" w:space="0" w:color="000000"/>
              <w:left w:val="nil"/>
              <w:bottom w:val="single" w:sz="4" w:space="0" w:color="000000"/>
              <w:right w:val="single" w:sz="4" w:space="0" w:color="000000"/>
            </w:tcBorders>
            <w:shd w:val="clear" w:color="auto" w:fill="FFFFFF" w:themeFill="background1"/>
            <w:vAlign w:val="center"/>
          </w:tcPr>
          <w:p w14:paraId="22F268A4" w14:textId="77777777" w:rsidR="00323503" w:rsidRPr="00594868" w:rsidRDefault="00323503" w:rsidP="005A1F09">
            <w:pPr>
              <w:rPr>
                <w:rFonts w:asciiTheme="minorHAnsi" w:eastAsia="Calibri" w:hAnsiTheme="minorHAnsi" w:cstheme="minorHAnsi"/>
                <w:b/>
                <w:sz w:val="24"/>
                <w:lang w:val="el-GR"/>
              </w:rPr>
            </w:pPr>
            <w:r w:rsidRPr="00594868">
              <w:rPr>
                <w:rFonts w:asciiTheme="minorHAnsi" w:eastAsia="Calibri" w:hAnsiTheme="minorHAnsi" w:cstheme="minorHAnsi"/>
                <w:b/>
                <w:sz w:val="24"/>
                <w:lang w:val="el-GR"/>
              </w:rPr>
              <w:t>ΕΓΓΡΑΦΑ &amp; ΓΕΝΙΚΕΣ ΑΠΑΙΤΗΣΕΙΣ ΘΕΡΜΙΚΩΝ ΥΠΟΣΤΑΘΜΩΝ</w:t>
            </w:r>
          </w:p>
        </w:tc>
        <w:tc>
          <w:tcPr>
            <w:tcW w:w="1155" w:type="dxa"/>
            <w:tcBorders>
              <w:top w:val="single" w:sz="4" w:space="0" w:color="000000"/>
              <w:left w:val="nil"/>
              <w:bottom w:val="single" w:sz="4" w:space="0" w:color="000000"/>
              <w:right w:val="single" w:sz="4" w:space="0" w:color="000000"/>
            </w:tcBorders>
            <w:shd w:val="clear" w:color="auto" w:fill="FFFFFF" w:themeFill="background1"/>
            <w:vAlign w:val="center"/>
          </w:tcPr>
          <w:p w14:paraId="48A532DF"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rPr>
              <w:t> </w:t>
            </w:r>
          </w:p>
        </w:tc>
        <w:tc>
          <w:tcPr>
            <w:tcW w:w="1365" w:type="dxa"/>
            <w:tcBorders>
              <w:top w:val="single" w:sz="4" w:space="0" w:color="000000"/>
              <w:left w:val="nil"/>
              <w:bottom w:val="single" w:sz="4" w:space="0" w:color="000000"/>
              <w:right w:val="single" w:sz="4" w:space="0" w:color="000000"/>
            </w:tcBorders>
            <w:shd w:val="clear" w:color="auto" w:fill="FFFFFF" w:themeFill="background1"/>
            <w:vAlign w:val="center"/>
          </w:tcPr>
          <w:p w14:paraId="049D6B72"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rPr>
              <w:t> </w:t>
            </w:r>
          </w:p>
        </w:tc>
        <w:tc>
          <w:tcPr>
            <w:tcW w:w="1455" w:type="dxa"/>
            <w:tcBorders>
              <w:top w:val="single" w:sz="4" w:space="0" w:color="000000"/>
              <w:left w:val="nil"/>
              <w:bottom w:val="single" w:sz="4" w:space="0" w:color="000000"/>
              <w:right w:val="single" w:sz="4" w:space="0" w:color="000000"/>
            </w:tcBorders>
            <w:shd w:val="clear" w:color="auto" w:fill="FFFFFF" w:themeFill="background1"/>
            <w:vAlign w:val="center"/>
          </w:tcPr>
          <w:p w14:paraId="262FA8B7"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rPr>
              <w:t> </w:t>
            </w:r>
          </w:p>
        </w:tc>
        <w:tc>
          <w:tcPr>
            <w:tcW w:w="4350" w:type="dxa"/>
            <w:tcBorders>
              <w:top w:val="single" w:sz="4" w:space="0" w:color="000000"/>
              <w:left w:val="nil"/>
              <w:bottom w:val="single" w:sz="4" w:space="0" w:color="000000"/>
              <w:right w:val="single" w:sz="4" w:space="0" w:color="000000"/>
            </w:tcBorders>
            <w:shd w:val="clear" w:color="auto" w:fill="FFFFFF" w:themeFill="background1"/>
            <w:vAlign w:val="center"/>
          </w:tcPr>
          <w:p w14:paraId="0D684615"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rPr>
              <w:t> </w:t>
            </w:r>
          </w:p>
        </w:tc>
      </w:tr>
      <w:tr w:rsidR="00323503" w:rsidRPr="00594868" w14:paraId="7072AEB7" w14:textId="77777777" w:rsidTr="005A1F09">
        <w:trPr>
          <w:trHeight w:val="510"/>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0579154A"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lang w:val="el-GR"/>
              </w:rPr>
            </w:pPr>
          </w:p>
          <w:p w14:paraId="11325CFA" w14:textId="77777777" w:rsidR="00323503" w:rsidRPr="00594868" w:rsidRDefault="00323503" w:rsidP="005A1F09">
            <w:pPr>
              <w:ind w:left="360"/>
              <w:rPr>
                <w:rFonts w:asciiTheme="minorHAnsi" w:eastAsia="Calibri" w:hAnsiTheme="minorHAnsi" w:cstheme="minorHAnsi"/>
                <w:sz w:val="24"/>
                <w:lang w:val="el-GR"/>
              </w:rPr>
            </w:pPr>
          </w:p>
        </w:tc>
        <w:tc>
          <w:tcPr>
            <w:tcW w:w="960" w:type="dxa"/>
            <w:vMerge w:val="restart"/>
            <w:tcBorders>
              <w:top w:val="single" w:sz="4" w:space="0" w:color="000000"/>
              <w:left w:val="single" w:sz="4" w:space="0" w:color="000000"/>
              <w:right w:val="single" w:sz="4" w:space="0" w:color="000000"/>
            </w:tcBorders>
            <w:shd w:val="clear" w:color="auto" w:fill="FFFFFF" w:themeFill="background1"/>
            <w:vAlign w:val="center"/>
          </w:tcPr>
          <w:p w14:paraId="542592EC" w14:textId="77777777" w:rsidR="00323503" w:rsidRPr="00594868" w:rsidRDefault="00323503" w:rsidP="005A1F09">
            <w:pPr>
              <w:jc w:val="center"/>
              <w:rPr>
                <w:rFonts w:asciiTheme="minorHAnsi" w:eastAsia="Calibri" w:hAnsiTheme="minorHAnsi" w:cstheme="minorHAnsi"/>
                <w:sz w:val="24"/>
                <w:lang w:val="el-GR"/>
              </w:rPr>
            </w:pPr>
            <w:r w:rsidRPr="00594868">
              <w:rPr>
                <w:rFonts w:asciiTheme="minorHAnsi" w:eastAsia="Calibri" w:hAnsiTheme="minorHAnsi" w:cstheme="minorHAnsi"/>
                <w:sz w:val="24"/>
                <w:lang w:val="el-GR"/>
              </w:rPr>
              <w:t>ΗΛΜ Ν.01 και ΗΛΜ Ν.02</w:t>
            </w:r>
          </w:p>
        </w:tc>
        <w:tc>
          <w:tcPr>
            <w:tcW w:w="4050" w:type="dxa"/>
            <w:tcBorders>
              <w:top w:val="nil"/>
              <w:left w:val="nil"/>
              <w:bottom w:val="single" w:sz="4" w:space="0" w:color="000000"/>
              <w:right w:val="single" w:sz="4" w:space="0" w:color="000000"/>
            </w:tcBorders>
            <w:shd w:val="clear" w:color="auto" w:fill="FFFFFF" w:themeFill="background1"/>
            <w:vAlign w:val="center"/>
          </w:tcPr>
          <w:p w14:paraId="4082591A" w14:textId="77777777" w:rsidR="00323503" w:rsidRPr="00594868" w:rsidRDefault="00323503" w:rsidP="005A1F09">
            <w:pPr>
              <w:rPr>
                <w:rFonts w:asciiTheme="minorHAnsi" w:eastAsia="Calibri" w:hAnsiTheme="minorHAnsi" w:cstheme="minorHAnsi"/>
                <w:sz w:val="24"/>
                <w:lang w:val="el-GR"/>
              </w:rPr>
            </w:pPr>
            <w:proofErr w:type="spellStart"/>
            <w:r w:rsidRPr="00594868">
              <w:rPr>
                <w:rFonts w:asciiTheme="minorHAnsi" w:eastAsia="Calibri" w:hAnsiTheme="minorHAnsi" w:cstheme="minorHAnsi"/>
                <w:sz w:val="24"/>
                <w:lang w:val="el-GR"/>
              </w:rPr>
              <w:t>Εγγραφο</w:t>
            </w:r>
            <w:proofErr w:type="spellEnd"/>
            <w:r w:rsidRPr="00594868">
              <w:rPr>
                <w:rFonts w:asciiTheme="minorHAnsi" w:eastAsia="Calibri" w:hAnsiTheme="minorHAnsi" w:cstheme="minorHAnsi"/>
                <w:sz w:val="24"/>
                <w:lang w:val="el-GR"/>
              </w:rPr>
              <w:t xml:space="preserve"> Πιστοποιητικού </w:t>
            </w:r>
            <w:proofErr w:type="spellStart"/>
            <w:r w:rsidRPr="00594868">
              <w:rPr>
                <w:rFonts w:asciiTheme="minorHAnsi" w:eastAsia="Calibri" w:hAnsiTheme="minorHAnsi" w:cstheme="minorHAnsi"/>
                <w:sz w:val="24"/>
                <w:lang w:val="el-GR"/>
              </w:rPr>
              <w:t>καταλληλότητας</w:t>
            </w:r>
            <w:proofErr w:type="spellEnd"/>
            <w:r w:rsidRPr="00594868">
              <w:rPr>
                <w:rFonts w:asciiTheme="minorHAnsi" w:eastAsia="Calibri" w:hAnsiTheme="minorHAnsi" w:cstheme="minorHAnsi"/>
                <w:sz w:val="24"/>
                <w:lang w:val="el-GR"/>
              </w:rPr>
              <w:t xml:space="preserve"> </w:t>
            </w:r>
            <w:r w:rsidRPr="00594868">
              <w:rPr>
                <w:rFonts w:asciiTheme="minorHAnsi" w:eastAsia="Calibri" w:hAnsiTheme="minorHAnsi" w:cstheme="minorHAnsi"/>
                <w:sz w:val="24"/>
              </w:rPr>
              <w:t>CE</w:t>
            </w:r>
            <w:r w:rsidRPr="00594868">
              <w:rPr>
                <w:rFonts w:asciiTheme="minorHAnsi" w:eastAsia="Calibri" w:hAnsiTheme="minorHAnsi" w:cstheme="minorHAnsi"/>
                <w:sz w:val="24"/>
                <w:lang w:val="el-GR"/>
              </w:rPr>
              <w:t xml:space="preserve"> σε συμμόρφωση  με την οδηγία </w:t>
            </w:r>
            <w:r w:rsidRPr="00594868">
              <w:rPr>
                <w:rFonts w:asciiTheme="minorHAnsi" w:eastAsia="Calibri" w:hAnsiTheme="minorHAnsi" w:cstheme="minorHAnsi"/>
                <w:sz w:val="24"/>
              </w:rPr>
              <w:t>PED</w:t>
            </w:r>
            <w:r w:rsidRPr="00594868">
              <w:rPr>
                <w:rFonts w:asciiTheme="minorHAnsi" w:eastAsia="Calibri" w:hAnsiTheme="minorHAnsi" w:cstheme="minorHAnsi"/>
                <w:sz w:val="24"/>
                <w:lang w:val="el-GR"/>
              </w:rPr>
              <w:t xml:space="preserve"> 97/23/</w:t>
            </w:r>
            <w:r w:rsidRPr="00594868">
              <w:rPr>
                <w:rFonts w:asciiTheme="minorHAnsi" w:eastAsia="Calibri" w:hAnsiTheme="minorHAnsi" w:cstheme="minorHAnsi"/>
                <w:sz w:val="24"/>
              </w:rPr>
              <w:t>EC</w:t>
            </w:r>
            <w:r w:rsidRPr="00594868">
              <w:rPr>
                <w:rFonts w:asciiTheme="minorHAnsi" w:eastAsia="Calibri" w:hAnsiTheme="minorHAnsi" w:cstheme="minorHAnsi"/>
                <w:sz w:val="24"/>
                <w:lang w:val="el-GR"/>
              </w:rPr>
              <w:t xml:space="preserve"> που αφορά εξοπλισμό υπό πίεση.</w:t>
            </w:r>
          </w:p>
        </w:tc>
        <w:tc>
          <w:tcPr>
            <w:tcW w:w="1155" w:type="dxa"/>
            <w:tcBorders>
              <w:top w:val="nil"/>
              <w:left w:val="nil"/>
              <w:bottom w:val="single" w:sz="4" w:space="0" w:color="000000"/>
              <w:right w:val="single" w:sz="4" w:space="0" w:color="000000"/>
            </w:tcBorders>
            <w:shd w:val="clear" w:color="auto" w:fill="FFFFFF" w:themeFill="background1"/>
            <w:vAlign w:val="center"/>
          </w:tcPr>
          <w:p w14:paraId="63A10D7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 παρ. 2.10</w:t>
            </w:r>
          </w:p>
        </w:tc>
        <w:tc>
          <w:tcPr>
            <w:tcW w:w="1365" w:type="dxa"/>
            <w:tcBorders>
              <w:top w:val="nil"/>
              <w:left w:val="nil"/>
              <w:bottom w:val="single" w:sz="4" w:space="0" w:color="000000"/>
              <w:right w:val="single" w:sz="4" w:space="0" w:color="000000"/>
            </w:tcBorders>
            <w:shd w:val="clear" w:color="auto" w:fill="FFFFFF" w:themeFill="background1"/>
            <w:vAlign w:val="center"/>
          </w:tcPr>
          <w:p w14:paraId="348E71F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57B6BB2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1836269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71861081" w14:textId="77777777" w:rsidTr="005A1F09">
        <w:trPr>
          <w:trHeight w:val="510"/>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7AA59019"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3C960565"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shd w:val="clear" w:color="auto" w:fill="FFFFFF" w:themeFill="background1"/>
            <w:vAlign w:val="center"/>
          </w:tcPr>
          <w:p w14:paraId="6259C656" w14:textId="77777777" w:rsidR="00323503" w:rsidRPr="00594868" w:rsidRDefault="00323503" w:rsidP="005A1F09">
            <w:pPr>
              <w:rPr>
                <w:rFonts w:asciiTheme="minorHAnsi" w:eastAsia="Calibri" w:hAnsiTheme="minorHAnsi" w:cstheme="minorHAnsi"/>
                <w:sz w:val="24"/>
                <w:lang w:val="el-GR"/>
              </w:rPr>
            </w:pPr>
            <w:proofErr w:type="spellStart"/>
            <w:r w:rsidRPr="00594868">
              <w:rPr>
                <w:rFonts w:asciiTheme="minorHAnsi" w:eastAsia="Calibri" w:hAnsiTheme="minorHAnsi" w:cstheme="minorHAnsi"/>
                <w:sz w:val="24"/>
                <w:lang w:val="el-GR"/>
              </w:rPr>
              <w:t>Εγγραφο</w:t>
            </w:r>
            <w:proofErr w:type="spellEnd"/>
            <w:r w:rsidRPr="00594868">
              <w:rPr>
                <w:rFonts w:asciiTheme="minorHAnsi" w:eastAsia="Calibri" w:hAnsiTheme="minorHAnsi" w:cstheme="minorHAnsi"/>
                <w:sz w:val="24"/>
                <w:lang w:val="el-GR"/>
              </w:rPr>
              <w:t xml:space="preserve"> πιστοποίησης του κατασκευαστή για την εφαρμογή συστήματος ελέγχου ποιότητας της παραγωγής του (</w:t>
            </w:r>
            <w:r w:rsidRPr="00594868">
              <w:rPr>
                <w:rFonts w:asciiTheme="minorHAnsi" w:eastAsia="Calibri" w:hAnsiTheme="minorHAnsi" w:cstheme="minorHAnsi"/>
                <w:sz w:val="24"/>
              </w:rPr>
              <w:t>EN</w:t>
            </w:r>
            <w:r w:rsidRPr="00594868">
              <w:rPr>
                <w:rFonts w:asciiTheme="minorHAnsi" w:eastAsia="Calibri" w:hAnsiTheme="minorHAnsi" w:cstheme="minorHAnsi"/>
                <w:sz w:val="24"/>
                <w:lang w:val="el-GR"/>
              </w:rPr>
              <w:t xml:space="preserve"> </w:t>
            </w:r>
            <w:r w:rsidRPr="00594868">
              <w:rPr>
                <w:rFonts w:asciiTheme="minorHAnsi" w:eastAsia="Calibri" w:hAnsiTheme="minorHAnsi" w:cstheme="minorHAnsi"/>
                <w:sz w:val="24"/>
              </w:rPr>
              <w:t>ISO</w:t>
            </w:r>
            <w:r w:rsidRPr="00594868">
              <w:rPr>
                <w:rFonts w:asciiTheme="minorHAnsi" w:eastAsia="Calibri" w:hAnsiTheme="minorHAnsi" w:cstheme="minorHAnsi"/>
                <w:sz w:val="24"/>
                <w:lang w:val="el-GR"/>
              </w:rPr>
              <w:t xml:space="preserve"> 9001)</w:t>
            </w:r>
          </w:p>
        </w:tc>
        <w:tc>
          <w:tcPr>
            <w:tcW w:w="1155" w:type="dxa"/>
            <w:tcBorders>
              <w:top w:val="nil"/>
              <w:left w:val="nil"/>
              <w:bottom w:val="single" w:sz="4" w:space="0" w:color="000000"/>
              <w:right w:val="single" w:sz="4" w:space="0" w:color="000000"/>
            </w:tcBorders>
            <w:shd w:val="clear" w:color="auto" w:fill="FFFFFF" w:themeFill="background1"/>
            <w:vAlign w:val="center"/>
          </w:tcPr>
          <w:p w14:paraId="291AB87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 παρ. 2.10</w:t>
            </w:r>
          </w:p>
        </w:tc>
        <w:tc>
          <w:tcPr>
            <w:tcW w:w="1365" w:type="dxa"/>
            <w:tcBorders>
              <w:top w:val="nil"/>
              <w:left w:val="nil"/>
              <w:bottom w:val="single" w:sz="4" w:space="0" w:color="000000"/>
              <w:right w:val="single" w:sz="4" w:space="0" w:color="000000"/>
            </w:tcBorders>
            <w:shd w:val="clear" w:color="auto" w:fill="FFFFFF" w:themeFill="background1"/>
            <w:vAlign w:val="center"/>
          </w:tcPr>
          <w:p w14:paraId="01249F2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74FA6BC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46060F4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66318D90" w14:textId="77777777" w:rsidTr="005A1F09">
        <w:trPr>
          <w:trHeight w:val="510"/>
        </w:trPr>
        <w:tc>
          <w:tcPr>
            <w:tcW w:w="9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3417A7"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4C7C45FF"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single" w:sz="4" w:space="0" w:color="000000"/>
              <w:left w:val="nil"/>
              <w:bottom w:val="single" w:sz="4" w:space="0" w:color="000000"/>
              <w:right w:val="single" w:sz="4" w:space="0" w:color="000000"/>
            </w:tcBorders>
            <w:shd w:val="clear" w:color="auto" w:fill="FFFFFF" w:themeFill="background1"/>
            <w:vAlign w:val="center"/>
          </w:tcPr>
          <w:p w14:paraId="569629CB"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 xml:space="preserve">Διάγραμμα και τεύχη υπολογισμών θερμικής απόδοσης και συμπεριφοράς </w:t>
            </w:r>
            <w:proofErr w:type="spellStart"/>
            <w:r w:rsidRPr="00594868">
              <w:rPr>
                <w:rFonts w:asciiTheme="minorHAnsi" w:eastAsia="Calibri" w:hAnsiTheme="minorHAnsi" w:cstheme="minorHAnsi"/>
                <w:sz w:val="24"/>
                <w:lang w:val="el-GR"/>
              </w:rPr>
              <w:t>εναλλάκτη</w:t>
            </w:r>
            <w:proofErr w:type="spellEnd"/>
          </w:p>
        </w:tc>
        <w:tc>
          <w:tcPr>
            <w:tcW w:w="1155" w:type="dxa"/>
            <w:tcBorders>
              <w:top w:val="single" w:sz="4" w:space="0" w:color="000000"/>
              <w:left w:val="nil"/>
              <w:bottom w:val="single" w:sz="4" w:space="0" w:color="000000"/>
              <w:right w:val="single" w:sz="4" w:space="0" w:color="000000"/>
            </w:tcBorders>
            <w:shd w:val="clear" w:color="auto" w:fill="FFFFFF" w:themeFill="background1"/>
            <w:vAlign w:val="center"/>
          </w:tcPr>
          <w:p w14:paraId="59CE28A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 παρ. 2.8</w:t>
            </w:r>
          </w:p>
        </w:tc>
        <w:tc>
          <w:tcPr>
            <w:tcW w:w="1365" w:type="dxa"/>
            <w:tcBorders>
              <w:top w:val="single" w:sz="4" w:space="0" w:color="000000"/>
              <w:left w:val="nil"/>
              <w:bottom w:val="single" w:sz="4" w:space="0" w:color="000000"/>
              <w:right w:val="single" w:sz="4" w:space="0" w:color="000000"/>
            </w:tcBorders>
            <w:shd w:val="clear" w:color="auto" w:fill="FFFFFF" w:themeFill="background1"/>
            <w:vAlign w:val="center"/>
          </w:tcPr>
          <w:p w14:paraId="54F9D18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single" w:sz="4" w:space="0" w:color="000000"/>
              <w:left w:val="nil"/>
              <w:bottom w:val="single" w:sz="4" w:space="0" w:color="000000"/>
              <w:right w:val="single" w:sz="4" w:space="0" w:color="000000"/>
            </w:tcBorders>
            <w:shd w:val="clear" w:color="auto" w:fill="FFFFFF" w:themeFill="background1"/>
            <w:vAlign w:val="center"/>
          </w:tcPr>
          <w:p w14:paraId="0EE7F97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single" w:sz="4" w:space="0" w:color="000000"/>
              <w:left w:val="nil"/>
              <w:bottom w:val="single" w:sz="4" w:space="0" w:color="000000"/>
              <w:right w:val="single" w:sz="4" w:space="0" w:color="000000"/>
            </w:tcBorders>
            <w:shd w:val="clear" w:color="auto" w:fill="FFFFFF" w:themeFill="background1"/>
            <w:vAlign w:val="center"/>
          </w:tcPr>
          <w:p w14:paraId="745B1B41"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0AFCB2EB" w14:textId="77777777" w:rsidTr="005A1F09">
        <w:trPr>
          <w:trHeight w:val="510"/>
        </w:trPr>
        <w:tc>
          <w:tcPr>
            <w:tcW w:w="9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10BE62"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1B646CC0"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single" w:sz="4" w:space="0" w:color="000000"/>
              <w:left w:val="nil"/>
              <w:bottom w:val="single" w:sz="4" w:space="0" w:color="000000"/>
              <w:right w:val="single" w:sz="4" w:space="0" w:color="000000"/>
            </w:tcBorders>
            <w:shd w:val="clear" w:color="auto" w:fill="FFFFFF" w:themeFill="background1"/>
            <w:vAlign w:val="center"/>
          </w:tcPr>
          <w:p w14:paraId="76ACCF99"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 xml:space="preserve">Τεχνική έκθεση - πρόταση για την προληπτική συντήρηση-καθαρισμό του </w:t>
            </w:r>
            <w:proofErr w:type="spellStart"/>
            <w:r w:rsidRPr="00594868">
              <w:rPr>
                <w:rFonts w:asciiTheme="minorHAnsi" w:eastAsia="Calibri" w:hAnsiTheme="minorHAnsi" w:cstheme="minorHAnsi"/>
                <w:sz w:val="24"/>
                <w:lang w:val="el-GR"/>
              </w:rPr>
              <w:t>εναλλάκτη</w:t>
            </w:r>
            <w:proofErr w:type="spellEnd"/>
            <w:r w:rsidRPr="00594868">
              <w:rPr>
                <w:rFonts w:asciiTheme="minorHAnsi" w:eastAsia="Calibri" w:hAnsiTheme="minorHAnsi" w:cstheme="minorHAnsi"/>
                <w:sz w:val="24"/>
                <w:lang w:val="el-GR"/>
              </w:rPr>
              <w:t>, διατυπωμένη και υπογεγραμμένη από τον κατασκευαστή αυτού.</w:t>
            </w:r>
          </w:p>
        </w:tc>
        <w:tc>
          <w:tcPr>
            <w:tcW w:w="1155" w:type="dxa"/>
            <w:tcBorders>
              <w:top w:val="single" w:sz="4" w:space="0" w:color="000000"/>
              <w:left w:val="nil"/>
              <w:bottom w:val="single" w:sz="4" w:space="0" w:color="000000"/>
              <w:right w:val="single" w:sz="4" w:space="0" w:color="000000"/>
            </w:tcBorders>
            <w:shd w:val="clear" w:color="auto" w:fill="FFFFFF" w:themeFill="background1"/>
            <w:vAlign w:val="center"/>
          </w:tcPr>
          <w:p w14:paraId="5EA5163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2, παρ. 2.9</w:t>
            </w:r>
          </w:p>
        </w:tc>
        <w:tc>
          <w:tcPr>
            <w:tcW w:w="1365" w:type="dxa"/>
            <w:tcBorders>
              <w:top w:val="single" w:sz="4" w:space="0" w:color="000000"/>
              <w:left w:val="nil"/>
              <w:bottom w:val="single" w:sz="4" w:space="0" w:color="000000"/>
              <w:right w:val="single" w:sz="4" w:space="0" w:color="000000"/>
            </w:tcBorders>
            <w:shd w:val="clear" w:color="auto" w:fill="FFFFFF" w:themeFill="background1"/>
            <w:vAlign w:val="center"/>
          </w:tcPr>
          <w:p w14:paraId="7E52431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single" w:sz="4" w:space="0" w:color="000000"/>
              <w:left w:val="nil"/>
              <w:bottom w:val="single" w:sz="4" w:space="0" w:color="000000"/>
              <w:right w:val="single" w:sz="4" w:space="0" w:color="000000"/>
            </w:tcBorders>
            <w:shd w:val="clear" w:color="auto" w:fill="FFFFFF" w:themeFill="background1"/>
            <w:vAlign w:val="center"/>
          </w:tcPr>
          <w:p w14:paraId="34E41CD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single" w:sz="4" w:space="0" w:color="000000"/>
              <w:left w:val="nil"/>
              <w:bottom w:val="single" w:sz="4" w:space="0" w:color="000000"/>
              <w:right w:val="single" w:sz="4" w:space="0" w:color="000000"/>
            </w:tcBorders>
            <w:shd w:val="clear" w:color="auto" w:fill="FFFFFF" w:themeFill="background1"/>
            <w:vAlign w:val="center"/>
          </w:tcPr>
          <w:p w14:paraId="2E338ED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7217E548" w14:textId="77777777" w:rsidTr="005A1F09">
        <w:trPr>
          <w:trHeight w:val="510"/>
        </w:trPr>
        <w:tc>
          <w:tcPr>
            <w:tcW w:w="930" w:type="dxa"/>
            <w:tcBorders>
              <w:top w:val="single" w:sz="4" w:space="0" w:color="000000"/>
              <w:left w:val="single" w:sz="12" w:space="0" w:color="000000"/>
              <w:bottom w:val="single" w:sz="4" w:space="0" w:color="000000"/>
              <w:right w:val="single" w:sz="4" w:space="0" w:color="000000"/>
            </w:tcBorders>
            <w:shd w:val="clear" w:color="auto" w:fill="FFFFFF" w:themeFill="background1"/>
            <w:vAlign w:val="center"/>
          </w:tcPr>
          <w:p w14:paraId="1B6893CD"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15FADC51"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single" w:sz="4" w:space="0" w:color="000000"/>
              <w:left w:val="nil"/>
              <w:bottom w:val="single" w:sz="4" w:space="0" w:color="000000"/>
              <w:right w:val="single" w:sz="4" w:space="0" w:color="000000"/>
            </w:tcBorders>
            <w:shd w:val="clear" w:color="auto" w:fill="FFFFFF" w:themeFill="background1"/>
            <w:vAlign w:val="center"/>
          </w:tcPr>
          <w:p w14:paraId="53E2D5C8"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Πιστοποιητικό Υδραυλικής Δοκιμής του κατασκευαστή του θερμικού υποσταθμού συνολικά κατά τον χρόνο παράδοσης του</w:t>
            </w:r>
          </w:p>
        </w:tc>
        <w:tc>
          <w:tcPr>
            <w:tcW w:w="1155" w:type="dxa"/>
            <w:tcBorders>
              <w:top w:val="single" w:sz="4" w:space="0" w:color="000000"/>
              <w:left w:val="nil"/>
              <w:bottom w:val="single" w:sz="4" w:space="0" w:color="000000"/>
              <w:right w:val="single" w:sz="4" w:space="0" w:color="000000"/>
            </w:tcBorders>
            <w:shd w:val="clear" w:color="auto" w:fill="FFFFFF" w:themeFill="background1"/>
            <w:vAlign w:val="center"/>
          </w:tcPr>
          <w:p w14:paraId="4030490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12</w:t>
            </w:r>
          </w:p>
        </w:tc>
        <w:tc>
          <w:tcPr>
            <w:tcW w:w="1365" w:type="dxa"/>
            <w:tcBorders>
              <w:top w:val="single" w:sz="4" w:space="0" w:color="000000"/>
              <w:left w:val="nil"/>
              <w:bottom w:val="single" w:sz="4" w:space="0" w:color="000000"/>
              <w:right w:val="single" w:sz="4" w:space="0" w:color="000000"/>
            </w:tcBorders>
            <w:shd w:val="clear" w:color="auto" w:fill="FFFFFF" w:themeFill="background1"/>
            <w:vAlign w:val="center"/>
          </w:tcPr>
          <w:p w14:paraId="176D5BB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single" w:sz="4" w:space="0" w:color="000000"/>
              <w:left w:val="nil"/>
              <w:bottom w:val="single" w:sz="4" w:space="0" w:color="000000"/>
              <w:right w:val="single" w:sz="4" w:space="0" w:color="000000"/>
            </w:tcBorders>
            <w:shd w:val="clear" w:color="auto" w:fill="FFFFFF" w:themeFill="background1"/>
            <w:vAlign w:val="center"/>
          </w:tcPr>
          <w:p w14:paraId="5963753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single" w:sz="4" w:space="0" w:color="000000"/>
              <w:left w:val="nil"/>
              <w:bottom w:val="single" w:sz="4" w:space="0" w:color="000000"/>
              <w:right w:val="single" w:sz="12" w:space="0" w:color="000000"/>
            </w:tcBorders>
            <w:shd w:val="clear" w:color="auto" w:fill="FFFFFF" w:themeFill="background1"/>
            <w:vAlign w:val="center"/>
          </w:tcPr>
          <w:p w14:paraId="57945F46"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612EA9E8" w14:textId="77777777" w:rsidTr="005A1F09">
        <w:trPr>
          <w:trHeight w:val="765"/>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19C3E7BB"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0B9DAC0E"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shd w:val="clear" w:color="auto" w:fill="FFFFFF" w:themeFill="background1"/>
            <w:vAlign w:val="center"/>
          </w:tcPr>
          <w:p w14:paraId="3ADE54A0"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Πιστοποιητικό λειτουργικού ελέγχου του κατασκευαστή θερμικού υποσταθμού (</w:t>
            </w:r>
            <w:r w:rsidRPr="00594868">
              <w:rPr>
                <w:rFonts w:asciiTheme="minorHAnsi" w:eastAsia="Calibri" w:hAnsiTheme="minorHAnsi" w:cstheme="minorHAnsi"/>
                <w:b/>
                <w:sz w:val="24"/>
              </w:rPr>
              <w:t>Inspection</w:t>
            </w:r>
            <w:r w:rsidRPr="00594868">
              <w:rPr>
                <w:rFonts w:asciiTheme="minorHAnsi" w:eastAsia="Calibri" w:hAnsiTheme="minorHAnsi" w:cstheme="minorHAnsi"/>
                <w:b/>
                <w:sz w:val="24"/>
                <w:lang w:val="el-GR"/>
              </w:rPr>
              <w:t xml:space="preserve"> </w:t>
            </w:r>
            <w:r w:rsidRPr="00594868">
              <w:rPr>
                <w:rFonts w:asciiTheme="minorHAnsi" w:eastAsia="Calibri" w:hAnsiTheme="minorHAnsi" w:cstheme="minorHAnsi"/>
                <w:b/>
                <w:sz w:val="24"/>
              </w:rPr>
              <w:t>Release</w:t>
            </w:r>
            <w:r w:rsidRPr="00594868">
              <w:rPr>
                <w:rFonts w:asciiTheme="minorHAnsi" w:eastAsia="Calibri" w:hAnsiTheme="minorHAnsi" w:cstheme="minorHAnsi"/>
                <w:b/>
                <w:sz w:val="24"/>
                <w:lang w:val="el-GR"/>
              </w:rPr>
              <w:t xml:space="preserve"> </w:t>
            </w:r>
            <w:r w:rsidRPr="00594868">
              <w:rPr>
                <w:rFonts w:asciiTheme="minorHAnsi" w:eastAsia="Calibri" w:hAnsiTheme="minorHAnsi" w:cstheme="minorHAnsi"/>
                <w:b/>
                <w:sz w:val="24"/>
              </w:rPr>
              <w:t>Note</w:t>
            </w:r>
            <w:r w:rsidRPr="00594868">
              <w:rPr>
                <w:rFonts w:asciiTheme="minorHAnsi" w:eastAsia="Calibri" w:hAnsiTheme="minorHAnsi" w:cstheme="minorHAnsi"/>
                <w:sz w:val="24"/>
                <w:lang w:val="el-GR"/>
              </w:rPr>
              <w:t xml:space="preserve">) </w:t>
            </w:r>
            <w:r w:rsidRPr="00594868">
              <w:rPr>
                <w:rFonts w:asciiTheme="minorHAnsi" w:eastAsia="Calibri" w:hAnsiTheme="minorHAnsi" w:cstheme="minorHAnsi"/>
                <w:sz w:val="24"/>
                <w:lang w:val="el-GR"/>
              </w:rPr>
              <w:lastRenderedPageBreak/>
              <w:t>εκδιδόμενο από διαπιστευμένο φορέα κατά τον χρόνο παράδοσης του</w:t>
            </w:r>
          </w:p>
        </w:tc>
        <w:tc>
          <w:tcPr>
            <w:tcW w:w="1155" w:type="dxa"/>
            <w:tcBorders>
              <w:top w:val="nil"/>
              <w:left w:val="nil"/>
              <w:bottom w:val="single" w:sz="4" w:space="0" w:color="000000"/>
              <w:right w:val="single" w:sz="4" w:space="0" w:color="000000"/>
            </w:tcBorders>
            <w:shd w:val="clear" w:color="auto" w:fill="FFFFFF" w:themeFill="background1"/>
            <w:vAlign w:val="center"/>
          </w:tcPr>
          <w:p w14:paraId="7E61592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lastRenderedPageBreak/>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 παρ. 12</w:t>
            </w:r>
          </w:p>
        </w:tc>
        <w:tc>
          <w:tcPr>
            <w:tcW w:w="1365" w:type="dxa"/>
            <w:tcBorders>
              <w:top w:val="nil"/>
              <w:left w:val="nil"/>
              <w:bottom w:val="single" w:sz="4" w:space="0" w:color="000000"/>
              <w:right w:val="single" w:sz="4" w:space="0" w:color="000000"/>
            </w:tcBorders>
            <w:shd w:val="clear" w:color="auto" w:fill="FFFFFF" w:themeFill="background1"/>
            <w:vAlign w:val="center"/>
          </w:tcPr>
          <w:p w14:paraId="77A66E5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46E3973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242CAE7D"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17BB23A5" w14:textId="77777777" w:rsidTr="005A1F09">
        <w:trPr>
          <w:trHeight w:val="300"/>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56390179"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63FA50C7"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shd w:val="clear" w:color="auto" w:fill="FFFFFF" w:themeFill="background1"/>
            <w:vAlign w:val="center"/>
          </w:tcPr>
          <w:p w14:paraId="14F9C99F"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Τεχνικό εγχειρίδιο λειτουργίας θερμικού υποσταθμού</w:t>
            </w:r>
          </w:p>
        </w:tc>
        <w:tc>
          <w:tcPr>
            <w:tcW w:w="1155" w:type="dxa"/>
            <w:tcBorders>
              <w:top w:val="nil"/>
              <w:left w:val="nil"/>
              <w:bottom w:val="single" w:sz="4" w:space="0" w:color="000000"/>
              <w:right w:val="single" w:sz="4" w:space="0" w:color="000000"/>
            </w:tcBorders>
            <w:shd w:val="clear" w:color="auto" w:fill="FFFFFF" w:themeFill="background1"/>
            <w:vAlign w:val="center"/>
          </w:tcPr>
          <w:p w14:paraId="4DB89EB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3EAED1E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53B6DCC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294002E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625270A8" w14:textId="77777777" w:rsidTr="005A1F09">
        <w:trPr>
          <w:trHeight w:val="300"/>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0153235F"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6D80B05A"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shd w:val="clear" w:color="auto" w:fill="FFFFFF" w:themeFill="background1"/>
            <w:vAlign w:val="center"/>
          </w:tcPr>
          <w:p w14:paraId="7CFA596A"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Ηλεκτρολογικό Σχέδιο συνδεσμολογίας προγραμματιστή λειτουργίας</w:t>
            </w:r>
          </w:p>
        </w:tc>
        <w:tc>
          <w:tcPr>
            <w:tcW w:w="1155" w:type="dxa"/>
            <w:tcBorders>
              <w:top w:val="nil"/>
              <w:left w:val="nil"/>
              <w:bottom w:val="single" w:sz="4" w:space="0" w:color="000000"/>
              <w:right w:val="single" w:sz="4" w:space="0" w:color="000000"/>
            </w:tcBorders>
            <w:shd w:val="clear" w:color="auto" w:fill="FFFFFF" w:themeFill="background1"/>
            <w:vAlign w:val="center"/>
          </w:tcPr>
          <w:p w14:paraId="2B45327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18ADDBE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60DA944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3C77FDDA"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7D8DFB01" w14:textId="77777777" w:rsidTr="005A1F09">
        <w:trPr>
          <w:trHeight w:val="1530"/>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0FB8BC6B"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3D21111D"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shd w:val="clear" w:color="auto" w:fill="FFFFFF" w:themeFill="background1"/>
            <w:vAlign w:val="center"/>
          </w:tcPr>
          <w:p w14:paraId="389A60E0"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Κατασκευαστικά σχέδια θερμικών υποσταθμών (ένα για κάθε μέγεθος θερμικού υποσταθμού), όπου θα φαίνονται σε κλίμακα οι πραγματικές διαστάσεις του θερμικού υποσταθμού και των οργάνων και συσκευών αυτού και θα υπάρχει αναλυτικός κατάλογος τεμαχίων για τα όργανα και εξαρτήματα του θερμικού υποσταθμού με τα επιλεγόμενα ονομαστικά κατασκευαστικά μεγέθη, όπως αυτά καθορίζονται στις προδιαγραφές</w:t>
            </w:r>
          </w:p>
        </w:tc>
        <w:tc>
          <w:tcPr>
            <w:tcW w:w="1155" w:type="dxa"/>
            <w:tcBorders>
              <w:top w:val="nil"/>
              <w:left w:val="nil"/>
              <w:bottom w:val="single" w:sz="4" w:space="0" w:color="000000"/>
              <w:right w:val="single" w:sz="4" w:space="0" w:color="000000"/>
            </w:tcBorders>
            <w:shd w:val="clear" w:color="auto" w:fill="FFFFFF" w:themeFill="background1"/>
            <w:vAlign w:val="center"/>
          </w:tcPr>
          <w:p w14:paraId="158334F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6593950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69CA5C87"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134C9F7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30EA2518" w14:textId="77777777" w:rsidTr="005A1F09">
        <w:trPr>
          <w:trHeight w:val="1020"/>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4AE35BB6"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0F4222D2"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shd w:val="clear" w:color="auto" w:fill="FFFFFF" w:themeFill="background1"/>
            <w:vAlign w:val="center"/>
          </w:tcPr>
          <w:p w14:paraId="773E93A0"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Πλήρεις καταλόγους ανταλλακτικών (</w:t>
            </w:r>
            <w:r w:rsidRPr="00594868">
              <w:rPr>
                <w:rFonts w:asciiTheme="minorHAnsi" w:eastAsia="Calibri" w:hAnsiTheme="minorHAnsi" w:cstheme="minorHAnsi"/>
                <w:sz w:val="24"/>
              </w:rPr>
              <w:t>spare</w:t>
            </w:r>
            <w:r w:rsidRPr="00594868">
              <w:rPr>
                <w:rFonts w:asciiTheme="minorHAnsi" w:eastAsia="Calibri" w:hAnsiTheme="minorHAnsi" w:cstheme="minorHAnsi"/>
                <w:sz w:val="24"/>
                <w:lang w:val="el-GR"/>
              </w:rPr>
              <w:t xml:space="preserve"> </w:t>
            </w:r>
            <w:r w:rsidRPr="00594868">
              <w:rPr>
                <w:rFonts w:asciiTheme="minorHAnsi" w:eastAsia="Calibri" w:hAnsiTheme="minorHAnsi" w:cstheme="minorHAnsi"/>
                <w:sz w:val="24"/>
              </w:rPr>
              <w:t>parts</w:t>
            </w:r>
            <w:r w:rsidRPr="00594868">
              <w:rPr>
                <w:rFonts w:asciiTheme="minorHAnsi" w:eastAsia="Calibri" w:hAnsiTheme="minorHAnsi" w:cstheme="minorHAnsi"/>
                <w:sz w:val="24"/>
                <w:lang w:val="el-GR"/>
              </w:rPr>
              <w:t>) όλων των επιμέρους μερών του θερμικού υποσταθμού που διατίθενται από τα εκάστοτε εργοστάσια κατασκευής και παρέχουν μελλοντική υποστήριξη για τους συγκεκριμένους τύπους προϊόντων που θα εγκατασταθούν</w:t>
            </w:r>
          </w:p>
        </w:tc>
        <w:tc>
          <w:tcPr>
            <w:tcW w:w="1155" w:type="dxa"/>
            <w:tcBorders>
              <w:top w:val="nil"/>
              <w:left w:val="nil"/>
              <w:bottom w:val="single" w:sz="4" w:space="0" w:color="000000"/>
              <w:right w:val="single" w:sz="4" w:space="0" w:color="000000"/>
            </w:tcBorders>
            <w:shd w:val="clear" w:color="auto" w:fill="FFFFFF" w:themeFill="background1"/>
            <w:vAlign w:val="center"/>
          </w:tcPr>
          <w:p w14:paraId="36B249F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70CBCD9C"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559BCDCF"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55336D04"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0A3E02F6" w14:textId="77777777" w:rsidTr="005A1F09">
        <w:trPr>
          <w:trHeight w:val="525"/>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219DE01D"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vMerge/>
            <w:tcBorders>
              <w:top w:val="single" w:sz="4" w:space="0" w:color="000000"/>
              <w:left w:val="single" w:sz="4" w:space="0" w:color="000000"/>
              <w:right w:val="single" w:sz="4" w:space="0" w:color="000000"/>
            </w:tcBorders>
            <w:shd w:val="clear" w:color="auto" w:fill="FFFFFF" w:themeFill="background1"/>
            <w:vAlign w:val="center"/>
          </w:tcPr>
          <w:p w14:paraId="40AB7C92" w14:textId="77777777" w:rsidR="00323503" w:rsidRPr="00594868" w:rsidRDefault="00323503" w:rsidP="005A1F09">
            <w:pPr>
              <w:widowControl w:val="0"/>
              <w:pBdr>
                <w:top w:val="nil"/>
                <w:left w:val="nil"/>
                <w:bottom w:val="nil"/>
                <w:right w:val="nil"/>
                <w:between w:val="nil"/>
              </w:pBdr>
              <w:spacing w:line="276" w:lineRule="auto"/>
              <w:rPr>
                <w:rFonts w:asciiTheme="minorHAnsi" w:eastAsia="Calibri" w:hAnsiTheme="minorHAnsi" w:cstheme="minorHAnsi"/>
                <w:sz w:val="24"/>
              </w:rPr>
            </w:pPr>
          </w:p>
        </w:tc>
        <w:tc>
          <w:tcPr>
            <w:tcW w:w="4050" w:type="dxa"/>
            <w:tcBorders>
              <w:top w:val="nil"/>
              <w:left w:val="nil"/>
              <w:bottom w:val="single" w:sz="4" w:space="0" w:color="000000"/>
              <w:right w:val="single" w:sz="4" w:space="0" w:color="000000"/>
            </w:tcBorders>
            <w:shd w:val="clear" w:color="auto" w:fill="FFFFFF" w:themeFill="background1"/>
            <w:vAlign w:val="center"/>
          </w:tcPr>
          <w:p w14:paraId="0DD6C42F"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Οδηγό προσδιορισμού λειτουργικών σφαλμάτων (</w:t>
            </w:r>
            <w:r w:rsidRPr="00594868">
              <w:rPr>
                <w:rFonts w:asciiTheme="minorHAnsi" w:eastAsia="Calibri" w:hAnsiTheme="minorHAnsi" w:cstheme="minorHAnsi"/>
                <w:sz w:val="24"/>
              </w:rPr>
              <w:t>TROUBLE</w:t>
            </w:r>
            <w:r w:rsidRPr="00594868">
              <w:rPr>
                <w:rFonts w:asciiTheme="minorHAnsi" w:eastAsia="Calibri" w:hAnsiTheme="minorHAnsi" w:cstheme="minorHAnsi"/>
                <w:sz w:val="24"/>
                <w:lang w:val="el-GR"/>
              </w:rPr>
              <w:t xml:space="preserve"> </w:t>
            </w:r>
            <w:r w:rsidRPr="00594868">
              <w:rPr>
                <w:rFonts w:asciiTheme="minorHAnsi" w:eastAsia="Calibri" w:hAnsiTheme="minorHAnsi" w:cstheme="minorHAnsi"/>
                <w:sz w:val="24"/>
              </w:rPr>
              <w:t>SHOOTING</w:t>
            </w:r>
            <w:r w:rsidRPr="00594868">
              <w:rPr>
                <w:rFonts w:asciiTheme="minorHAnsi" w:eastAsia="Calibri" w:hAnsiTheme="minorHAnsi" w:cstheme="minorHAnsi"/>
                <w:sz w:val="24"/>
                <w:lang w:val="el-GR"/>
              </w:rPr>
              <w:t xml:space="preserve"> </w:t>
            </w:r>
            <w:r w:rsidRPr="00594868">
              <w:rPr>
                <w:rFonts w:asciiTheme="minorHAnsi" w:eastAsia="Calibri" w:hAnsiTheme="minorHAnsi" w:cstheme="minorHAnsi"/>
                <w:sz w:val="24"/>
              </w:rPr>
              <w:t>DIAGRAM</w:t>
            </w:r>
            <w:r w:rsidRPr="00594868">
              <w:rPr>
                <w:rFonts w:asciiTheme="minorHAnsi" w:eastAsia="Calibri" w:hAnsiTheme="minorHAnsi" w:cstheme="minorHAnsi"/>
                <w:sz w:val="24"/>
                <w:lang w:val="el-GR"/>
              </w:rPr>
              <w:t>).</w:t>
            </w:r>
          </w:p>
        </w:tc>
        <w:tc>
          <w:tcPr>
            <w:tcW w:w="1155" w:type="dxa"/>
            <w:tcBorders>
              <w:top w:val="nil"/>
              <w:left w:val="nil"/>
              <w:bottom w:val="single" w:sz="4" w:space="0" w:color="000000"/>
              <w:right w:val="single" w:sz="4" w:space="0" w:color="000000"/>
            </w:tcBorders>
            <w:shd w:val="clear" w:color="auto" w:fill="FFFFFF" w:themeFill="background1"/>
            <w:vAlign w:val="center"/>
          </w:tcPr>
          <w:p w14:paraId="0330FC1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0942EC7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nil"/>
              <w:left w:val="nil"/>
              <w:bottom w:val="single" w:sz="4" w:space="0" w:color="000000"/>
              <w:right w:val="single" w:sz="4" w:space="0" w:color="000000"/>
            </w:tcBorders>
            <w:shd w:val="clear" w:color="auto" w:fill="FFFFFF" w:themeFill="background1"/>
            <w:vAlign w:val="center"/>
          </w:tcPr>
          <w:p w14:paraId="67769EB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c>
          <w:tcPr>
            <w:tcW w:w="4350" w:type="dxa"/>
            <w:tcBorders>
              <w:top w:val="nil"/>
              <w:left w:val="nil"/>
              <w:bottom w:val="single" w:sz="4" w:space="0" w:color="000000"/>
              <w:right w:val="single" w:sz="12" w:space="0" w:color="000000"/>
            </w:tcBorders>
            <w:shd w:val="clear" w:color="auto" w:fill="FFFFFF" w:themeFill="background1"/>
            <w:vAlign w:val="center"/>
          </w:tcPr>
          <w:p w14:paraId="4CB3011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w:t>
            </w:r>
          </w:p>
        </w:tc>
      </w:tr>
      <w:tr w:rsidR="00323503" w:rsidRPr="00594868" w14:paraId="4BFE0EF2" w14:textId="77777777" w:rsidTr="005A1F09">
        <w:trPr>
          <w:trHeight w:val="525"/>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080459E8"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tcBorders>
              <w:left w:val="single" w:sz="4" w:space="0" w:color="000000"/>
              <w:bottom w:val="nil"/>
              <w:right w:val="single" w:sz="4" w:space="0" w:color="000000"/>
            </w:tcBorders>
            <w:shd w:val="clear" w:color="auto" w:fill="FFFFFF" w:themeFill="background1"/>
            <w:vAlign w:val="center"/>
          </w:tcPr>
          <w:p w14:paraId="29F9D826" w14:textId="77777777" w:rsidR="00323503" w:rsidRPr="00594868" w:rsidRDefault="00323503" w:rsidP="005A1F09">
            <w:pPr>
              <w:rPr>
                <w:rFonts w:asciiTheme="minorHAnsi" w:eastAsia="Calibri" w:hAnsiTheme="minorHAnsi" w:cstheme="minorHAnsi"/>
                <w:sz w:val="24"/>
              </w:rPr>
            </w:pPr>
          </w:p>
        </w:tc>
        <w:tc>
          <w:tcPr>
            <w:tcW w:w="4050" w:type="dxa"/>
            <w:tcBorders>
              <w:top w:val="single" w:sz="4" w:space="0" w:color="000000"/>
              <w:left w:val="nil"/>
              <w:bottom w:val="single" w:sz="4" w:space="0" w:color="000000"/>
              <w:right w:val="single" w:sz="4" w:space="0" w:color="000000"/>
            </w:tcBorders>
            <w:shd w:val="clear" w:color="auto" w:fill="FFFFFF" w:themeFill="background1"/>
            <w:vAlign w:val="center"/>
          </w:tcPr>
          <w:p w14:paraId="70E5EC7D" w14:textId="77777777" w:rsidR="00323503" w:rsidRPr="00594868" w:rsidRDefault="00323503" w:rsidP="005A1F09">
            <w:pPr>
              <w:rPr>
                <w:rFonts w:asciiTheme="minorHAnsi" w:eastAsia="Calibri" w:hAnsiTheme="minorHAnsi" w:cstheme="minorHAnsi"/>
                <w:sz w:val="24"/>
                <w:lang w:val="el-GR"/>
              </w:rPr>
            </w:pPr>
            <w:r w:rsidRPr="00594868">
              <w:rPr>
                <w:rFonts w:asciiTheme="minorHAnsi" w:eastAsia="Calibri" w:hAnsiTheme="minorHAnsi" w:cstheme="minorHAnsi"/>
                <w:sz w:val="24"/>
                <w:lang w:val="el-GR"/>
              </w:rPr>
              <w:t>Τεχνική έκθεση λειτουργίας του ηλεκτρονικού προγραμματιστή λειτουργίας ως περιοριστή ροής &amp; Ισχύος</w:t>
            </w:r>
          </w:p>
        </w:tc>
        <w:tc>
          <w:tcPr>
            <w:tcW w:w="1155" w:type="dxa"/>
            <w:tcBorders>
              <w:top w:val="nil"/>
              <w:left w:val="nil"/>
              <w:bottom w:val="single" w:sz="4" w:space="0" w:color="000000"/>
              <w:right w:val="single" w:sz="4" w:space="0" w:color="000000"/>
            </w:tcBorders>
            <w:shd w:val="clear" w:color="auto" w:fill="FFFFFF" w:themeFill="background1"/>
            <w:vAlign w:val="center"/>
          </w:tcPr>
          <w:p w14:paraId="3FAE6A93"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213B6A49"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single" w:sz="4" w:space="0" w:color="000000"/>
              <w:left w:val="nil"/>
              <w:bottom w:val="single" w:sz="4" w:space="0" w:color="000000"/>
              <w:right w:val="single" w:sz="4" w:space="0" w:color="000000"/>
            </w:tcBorders>
            <w:shd w:val="clear" w:color="auto" w:fill="FFFFFF" w:themeFill="background1"/>
            <w:vAlign w:val="center"/>
          </w:tcPr>
          <w:p w14:paraId="7F694709" w14:textId="77777777" w:rsidR="00323503" w:rsidRPr="00594868" w:rsidRDefault="00323503" w:rsidP="005A1F09">
            <w:pPr>
              <w:rPr>
                <w:rFonts w:asciiTheme="minorHAnsi" w:eastAsia="Calibri" w:hAnsiTheme="minorHAnsi" w:cstheme="minorHAnsi"/>
                <w:sz w:val="24"/>
              </w:rPr>
            </w:pPr>
          </w:p>
        </w:tc>
        <w:tc>
          <w:tcPr>
            <w:tcW w:w="4350" w:type="dxa"/>
            <w:tcBorders>
              <w:top w:val="single" w:sz="4" w:space="0" w:color="000000"/>
              <w:left w:val="nil"/>
              <w:bottom w:val="single" w:sz="4" w:space="0" w:color="000000"/>
              <w:right w:val="single" w:sz="12" w:space="0" w:color="000000"/>
            </w:tcBorders>
            <w:shd w:val="clear" w:color="auto" w:fill="FFFFFF" w:themeFill="background1"/>
            <w:vAlign w:val="center"/>
          </w:tcPr>
          <w:p w14:paraId="04D72048" w14:textId="77777777" w:rsidR="00323503" w:rsidRPr="00594868" w:rsidRDefault="00323503" w:rsidP="005A1F09">
            <w:pPr>
              <w:rPr>
                <w:rFonts w:asciiTheme="minorHAnsi" w:eastAsia="Calibri" w:hAnsiTheme="minorHAnsi" w:cstheme="minorHAnsi"/>
                <w:sz w:val="24"/>
              </w:rPr>
            </w:pPr>
          </w:p>
        </w:tc>
      </w:tr>
      <w:tr w:rsidR="00323503" w:rsidRPr="00594868" w14:paraId="35154136" w14:textId="77777777" w:rsidTr="005A1F09">
        <w:trPr>
          <w:trHeight w:val="525"/>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6C903ADE"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tcBorders>
              <w:left w:val="single" w:sz="4" w:space="0" w:color="000000"/>
              <w:bottom w:val="nil"/>
              <w:right w:val="single" w:sz="4" w:space="0" w:color="000000"/>
            </w:tcBorders>
            <w:shd w:val="clear" w:color="auto" w:fill="FFFFFF" w:themeFill="background1"/>
            <w:vAlign w:val="center"/>
          </w:tcPr>
          <w:p w14:paraId="742F587F" w14:textId="77777777" w:rsidR="00323503" w:rsidRPr="00594868" w:rsidRDefault="00323503" w:rsidP="005A1F09">
            <w:pPr>
              <w:rPr>
                <w:rFonts w:asciiTheme="minorHAnsi" w:eastAsia="Calibri" w:hAnsiTheme="minorHAnsi" w:cstheme="minorHAnsi"/>
                <w:sz w:val="24"/>
              </w:rPr>
            </w:pPr>
          </w:p>
        </w:tc>
        <w:tc>
          <w:tcPr>
            <w:tcW w:w="4050" w:type="dxa"/>
            <w:tcBorders>
              <w:top w:val="single" w:sz="4" w:space="0" w:color="000000"/>
              <w:left w:val="nil"/>
              <w:bottom w:val="single" w:sz="4" w:space="0" w:color="000000"/>
              <w:right w:val="single" w:sz="4" w:space="0" w:color="000000"/>
            </w:tcBorders>
            <w:shd w:val="clear" w:color="auto" w:fill="FFFFFF" w:themeFill="background1"/>
            <w:vAlign w:val="center"/>
          </w:tcPr>
          <w:p w14:paraId="5762F819" w14:textId="77777777" w:rsidR="00323503" w:rsidRPr="00594868" w:rsidRDefault="00323503" w:rsidP="005A1F09">
            <w:pPr>
              <w:spacing w:after="200" w:line="276" w:lineRule="auto"/>
              <w:rPr>
                <w:rFonts w:asciiTheme="minorHAnsi" w:eastAsia="Calibri" w:hAnsiTheme="minorHAnsi" w:cstheme="minorHAnsi"/>
                <w:sz w:val="24"/>
                <w:lang w:val="el-GR"/>
              </w:rPr>
            </w:pPr>
            <w:r w:rsidRPr="00594868">
              <w:rPr>
                <w:rFonts w:asciiTheme="minorHAnsi" w:eastAsia="Calibri" w:hAnsiTheme="minorHAnsi" w:cstheme="minorHAnsi"/>
                <w:sz w:val="24"/>
                <w:lang w:val="el-GR"/>
              </w:rPr>
              <w:t xml:space="preserve">Τεχνική έκθεση Λειτουργία του ηλεκτρονικού προγραμματιστή λειτουργίας ως μονάδα ανίχνευσης έμφραξης </w:t>
            </w:r>
            <w:proofErr w:type="spellStart"/>
            <w:r w:rsidRPr="00594868">
              <w:rPr>
                <w:rFonts w:asciiTheme="minorHAnsi" w:eastAsia="Calibri" w:hAnsiTheme="minorHAnsi" w:cstheme="minorHAnsi"/>
                <w:sz w:val="24"/>
                <w:lang w:val="el-GR"/>
              </w:rPr>
              <w:t>εναλλάκτη</w:t>
            </w:r>
            <w:proofErr w:type="spellEnd"/>
          </w:p>
        </w:tc>
        <w:tc>
          <w:tcPr>
            <w:tcW w:w="1155" w:type="dxa"/>
            <w:tcBorders>
              <w:top w:val="nil"/>
              <w:left w:val="nil"/>
              <w:bottom w:val="single" w:sz="4" w:space="0" w:color="000000"/>
              <w:right w:val="single" w:sz="4" w:space="0" w:color="000000"/>
            </w:tcBorders>
            <w:shd w:val="clear" w:color="auto" w:fill="FFFFFF" w:themeFill="background1"/>
            <w:vAlign w:val="center"/>
          </w:tcPr>
          <w:p w14:paraId="0AD4A99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1B7A6C15"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single" w:sz="4" w:space="0" w:color="000000"/>
              <w:left w:val="nil"/>
              <w:bottom w:val="single" w:sz="4" w:space="0" w:color="000000"/>
              <w:right w:val="single" w:sz="4" w:space="0" w:color="000000"/>
            </w:tcBorders>
            <w:shd w:val="clear" w:color="auto" w:fill="FFFFFF" w:themeFill="background1"/>
            <w:vAlign w:val="center"/>
          </w:tcPr>
          <w:p w14:paraId="429128E3" w14:textId="77777777" w:rsidR="00323503" w:rsidRPr="00594868" w:rsidRDefault="00323503" w:rsidP="005A1F09">
            <w:pPr>
              <w:rPr>
                <w:rFonts w:asciiTheme="minorHAnsi" w:eastAsia="Calibri" w:hAnsiTheme="minorHAnsi" w:cstheme="minorHAnsi"/>
                <w:sz w:val="24"/>
              </w:rPr>
            </w:pPr>
          </w:p>
        </w:tc>
        <w:tc>
          <w:tcPr>
            <w:tcW w:w="4350" w:type="dxa"/>
            <w:tcBorders>
              <w:top w:val="single" w:sz="4" w:space="0" w:color="000000"/>
              <w:left w:val="nil"/>
              <w:bottom w:val="single" w:sz="4" w:space="0" w:color="000000"/>
              <w:right w:val="single" w:sz="12" w:space="0" w:color="000000"/>
            </w:tcBorders>
            <w:shd w:val="clear" w:color="auto" w:fill="FFFFFF" w:themeFill="background1"/>
            <w:vAlign w:val="center"/>
          </w:tcPr>
          <w:p w14:paraId="55DA5C56" w14:textId="77777777" w:rsidR="00323503" w:rsidRPr="00594868" w:rsidRDefault="00323503" w:rsidP="005A1F09">
            <w:pPr>
              <w:rPr>
                <w:rFonts w:asciiTheme="minorHAnsi" w:eastAsia="Calibri" w:hAnsiTheme="minorHAnsi" w:cstheme="minorHAnsi"/>
                <w:sz w:val="24"/>
              </w:rPr>
            </w:pPr>
          </w:p>
        </w:tc>
      </w:tr>
      <w:tr w:rsidR="00323503" w:rsidRPr="00594868" w14:paraId="23295DAF" w14:textId="77777777" w:rsidTr="005A1F09">
        <w:trPr>
          <w:trHeight w:val="525"/>
        </w:trPr>
        <w:tc>
          <w:tcPr>
            <w:tcW w:w="930" w:type="dxa"/>
            <w:tcBorders>
              <w:top w:val="nil"/>
              <w:left w:val="single" w:sz="12" w:space="0" w:color="000000"/>
              <w:bottom w:val="single" w:sz="4" w:space="0" w:color="000000"/>
              <w:right w:val="single" w:sz="4" w:space="0" w:color="000000"/>
            </w:tcBorders>
            <w:shd w:val="clear" w:color="auto" w:fill="FFFFFF" w:themeFill="background1"/>
            <w:vAlign w:val="center"/>
          </w:tcPr>
          <w:p w14:paraId="0B7372A9"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tcBorders>
              <w:left w:val="single" w:sz="4" w:space="0" w:color="000000"/>
              <w:bottom w:val="nil"/>
              <w:right w:val="single" w:sz="4" w:space="0" w:color="000000"/>
            </w:tcBorders>
            <w:shd w:val="clear" w:color="auto" w:fill="FFFFFF" w:themeFill="background1"/>
            <w:vAlign w:val="center"/>
          </w:tcPr>
          <w:p w14:paraId="67028027" w14:textId="77777777" w:rsidR="00323503" w:rsidRPr="00594868" w:rsidRDefault="00323503" w:rsidP="005A1F09">
            <w:pPr>
              <w:rPr>
                <w:rFonts w:asciiTheme="minorHAnsi" w:eastAsia="Calibri" w:hAnsiTheme="minorHAnsi" w:cstheme="minorHAnsi"/>
                <w:sz w:val="24"/>
              </w:rPr>
            </w:pPr>
          </w:p>
        </w:tc>
        <w:tc>
          <w:tcPr>
            <w:tcW w:w="4050" w:type="dxa"/>
            <w:tcBorders>
              <w:top w:val="single" w:sz="4" w:space="0" w:color="000000"/>
              <w:left w:val="nil"/>
              <w:bottom w:val="single" w:sz="4" w:space="0" w:color="000000"/>
              <w:right w:val="single" w:sz="4" w:space="0" w:color="000000"/>
            </w:tcBorders>
            <w:shd w:val="clear" w:color="auto" w:fill="FFFFFF" w:themeFill="background1"/>
            <w:vAlign w:val="center"/>
          </w:tcPr>
          <w:p w14:paraId="65FB524D" w14:textId="77777777" w:rsidR="00323503" w:rsidRPr="00594868" w:rsidRDefault="00323503" w:rsidP="005A1F09">
            <w:pPr>
              <w:spacing w:after="200" w:line="276" w:lineRule="auto"/>
              <w:rPr>
                <w:rFonts w:asciiTheme="minorHAnsi" w:eastAsia="Calibri" w:hAnsiTheme="minorHAnsi" w:cstheme="minorHAnsi"/>
                <w:sz w:val="24"/>
                <w:lang w:val="el-GR"/>
              </w:rPr>
            </w:pPr>
            <w:r w:rsidRPr="00594868">
              <w:rPr>
                <w:rFonts w:asciiTheme="minorHAnsi" w:eastAsia="Calibri" w:hAnsiTheme="minorHAnsi" w:cstheme="minorHAnsi"/>
                <w:sz w:val="24"/>
                <w:lang w:val="el-GR"/>
              </w:rPr>
              <w:t xml:space="preserve">Τεχνική έκθεση λειτουργίας του Ρυθμιστή ως </w:t>
            </w:r>
            <w:proofErr w:type="spellStart"/>
            <w:r w:rsidRPr="00594868">
              <w:rPr>
                <w:rFonts w:asciiTheme="minorHAnsi" w:eastAsia="Calibri" w:hAnsiTheme="minorHAnsi" w:cstheme="minorHAnsi"/>
                <w:sz w:val="24"/>
                <w:lang w:val="el-GR"/>
              </w:rPr>
              <w:t>καταχωρητή</w:t>
            </w:r>
            <w:proofErr w:type="spellEnd"/>
            <w:r w:rsidRPr="00594868">
              <w:rPr>
                <w:rFonts w:asciiTheme="minorHAnsi" w:eastAsia="Calibri" w:hAnsiTheme="minorHAnsi" w:cstheme="minorHAnsi"/>
                <w:sz w:val="24"/>
                <w:lang w:val="el-GR"/>
              </w:rPr>
              <w:t xml:space="preserve"> δεδομένων (</w:t>
            </w:r>
            <w:r w:rsidRPr="00594868">
              <w:rPr>
                <w:rFonts w:asciiTheme="minorHAnsi" w:eastAsia="Calibri" w:hAnsiTheme="minorHAnsi" w:cstheme="minorHAnsi"/>
                <w:sz w:val="24"/>
              </w:rPr>
              <w:t>data</w:t>
            </w:r>
            <w:r w:rsidRPr="00594868">
              <w:rPr>
                <w:rFonts w:asciiTheme="minorHAnsi" w:eastAsia="Calibri" w:hAnsiTheme="minorHAnsi" w:cstheme="minorHAnsi"/>
                <w:sz w:val="24"/>
                <w:lang w:val="el-GR"/>
              </w:rPr>
              <w:t xml:space="preserve"> </w:t>
            </w:r>
            <w:r w:rsidRPr="00594868">
              <w:rPr>
                <w:rFonts w:asciiTheme="minorHAnsi" w:eastAsia="Calibri" w:hAnsiTheme="minorHAnsi" w:cstheme="minorHAnsi"/>
                <w:sz w:val="24"/>
              </w:rPr>
              <w:t>logger</w:t>
            </w:r>
            <w:r w:rsidRPr="00594868">
              <w:rPr>
                <w:rFonts w:asciiTheme="minorHAnsi" w:eastAsia="Calibri" w:hAnsiTheme="minorHAnsi" w:cstheme="minorHAnsi"/>
                <w:sz w:val="24"/>
                <w:lang w:val="el-GR"/>
              </w:rPr>
              <w:t>)</w:t>
            </w:r>
          </w:p>
        </w:tc>
        <w:tc>
          <w:tcPr>
            <w:tcW w:w="1155" w:type="dxa"/>
            <w:tcBorders>
              <w:top w:val="nil"/>
              <w:left w:val="nil"/>
              <w:bottom w:val="single" w:sz="4" w:space="0" w:color="000000"/>
              <w:right w:val="single" w:sz="4" w:space="0" w:color="000000"/>
            </w:tcBorders>
            <w:shd w:val="clear" w:color="auto" w:fill="FFFFFF" w:themeFill="background1"/>
            <w:vAlign w:val="center"/>
          </w:tcPr>
          <w:p w14:paraId="759130A8"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4" w:space="0" w:color="000000"/>
              <w:right w:val="single" w:sz="4" w:space="0" w:color="000000"/>
            </w:tcBorders>
            <w:shd w:val="clear" w:color="auto" w:fill="FFFFFF" w:themeFill="background1"/>
            <w:vAlign w:val="center"/>
          </w:tcPr>
          <w:p w14:paraId="5E049152"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single" w:sz="4" w:space="0" w:color="000000"/>
              <w:left w:val="nil"/>
              <w:bottom w:val="single" w:sz="4" w:space="0" w:color="000000"/>
              <w:right w:val="single" w:sz="4" w:space="0" w:color="000000"/>
            </w:tcBorders>
            <w:shd w:val="clear" w:color="auto" w:fill="FFFFFF" w:themeFill="background1"/>
            <w:vAlign w:val="center"/>
          </w:tcPr>
          <w:p w14:paraId="7047CD07" w14:textId="77777777" w:rsidR="00323503" w:rsidRPr="00594868" w:rsidRDefault="00323503" w:rsidP="005A1F09">
            <w:pPr>
              <w:rPr>
                <w:rFonts w:asciiTheme="minorHAnsi" w:eastAsia="Calibri" w:hAnsiTheme="minorHAnsi" w:cstheme="minorHAnsi"/>
                <w:sz w:val="24"/>
              </w:rPr>
            </w:pPr>
          </w:p>
        </w:tc>
        <w:tc>
          <w:tcPr>
            <w:tcW w:w="4350" w:type="dxa"/>
            <w:tcBorders>
              <w:top w:val="single" w:sz="4" w:space="0" w:color="000000"/>
              <w:left w:val="nil"/>
              <w:bottom w:val="single" w:sz="4" w:space="0" w:color="000000"/>
              <w:right w:val="single" w:sz="12" w:space="0" w:color="000000"/>
            </w:tcBorders>
            <w:shd w:val="clear" w:color="auto" w:fill="FFFFFF" w:themeFill="background1"/>
            <w:vAlign w:val="center"/>
          </w:tcPr>
          <w:p w14:paraId="0D91885F" w14:textId="77777777" w:rsidR="00323503" w:rsidRPr="00594868" w:rsidRDefault="00323503" w:rsidP="005A1F09">
            <w:pPr>
              <w:rPr>
                <w:rFonts w:asciiTheme="minorHAnsi" w:eastAsia="Calibri" w:hAnsiTheme="minorHAnsi" w:cstheme="minorHAnsi"/>
                <w:sz w:val="24"/>
              </w:rPr>
            </w:pPr>
          </w:p>
        </w:tc>
      </w:tr>
      <w:tr w:rsidR="00323503" w:rsidRPr="00594868" w14:paraId="62D1CB2C" w14:textId="77777777" w:rsidTr="005A1F09">
        <w:trPr>
          <w:trHeight w:val="525"/>
        </w:trPr>
        <w:tc>
          <w:tcPr>
            <w:tcW w:w="930" w:type="dxa"/>
            <w:tcBorders>
              <w:top w:val="nil"/>
              <w:left w:val="single" w:sz="12" w:space="0" w:color="000000"/>
              <w:bottom w:val="single" w:sz="12" w:space="0" w:color="000000"/>
              <w:right w:val="single" w:sz="4" w:space="0" w:color="000000"/>
            </w:tcBorders>
            <w:shd w:val="clear" w:color="auto" w:fill="FFFFFF" w:themeFill="background1"/>
            <w:vAlign w:val="center"/>
          </w:tcPr>
          <w:p w14:paraId="04FBCCC2" w14:textId="77777777" w:rsidR="00323503" w:rsidRPr="00594868" w:rsidRDefault="00323503" w:rsidP="00323503">
            <w:pPr>
              <w:numPr>
                <w:ilvl w:val="0"/>
                <w:numId w:val="4"/>
              </w:numPr>
              <w:pBdr>
                <w:top w:val="nil"/>
                <w:left w:val="nil"/>
                <w:bottom w:val="nil"/>
                <w:right w:val="nil"/>
                <w:between w:val="nil"/>
              </w:pBdr>
              <w:suppressAutoHyphens w:val="0"/>
              <w:spacing w:after="0"/>
              <w:jc w:val="center"/>
              <w:rPr>
                <w:rFonts w:asciiTheme="minorHAnsi" w:eastAsia="Calibri" w:hAnsiTheme="minorHAnsi" w:cstheme="minorHAnsi"/>
                <w:sz w:val="24"/>
              </w:rPr>
            </w:pPr>
          </w:p>
        </w:tc>
        <w:tc>
          <w:tcPr>
            <w:tcW w:w="960" w:type="dxa"/>
            <w:tcBorders>
              <w:left w:val="single" w:sz="4" w:space="0" w:color="000000"/>
              <w:bottom w:val="single" w:sz="12" w:space="0" w:color="000000"/>
              <w:right w:val="single" w:sz="4" w:space="0" w:color="000000"/>
            </w:tcBorders>
            <w:shd w:val="clear" w:color="auto" w:fill="FFFFFF" w:themeFill="background1"/>
            <w:vAlign w:val="center"/>
          </w:tcPr>
          <w:p w14:paraId="4AEADB35" w14:textId="77777777" w:rsidR="00323503" w:rsidRPr="00594868" w:rsidRDefault="00323503" w:rsidP="005A1F09">
            <w:pPr>
              <w:rPr>
                <w:rFonts w:asciiTheme="minorHAnsi" w:eastAsia="Calibri" w:hAnsiTheme="minorHAnsi" w:cstheme="minorHAnsi"/>
                <w:sz w:val="24"/>
              </w:rPr>
            </w:pPr>
          </w:p>
        </w:tc>
        <w:tc>
          <w:tcPr>
            <w:tcW w:w="4050" w:type="dxa"/>
            <w:tcBorders>
              <w:top w:val="single" w:sz="4" w:space="0" w:color="000000"/>
              <w:left w:val="nil"/>
              <w:bottom w:val="single" w:sz="12" w:space="0" w:color="000000"/>
              <w:right w:val="single" w:sz="4" w:space="0" w:color="000000"/>
            </w:tcBorders>
            <w:shd w:val="clear" w:color="auto" w:fill="FFFFFF" w:themeFill="background1"/>
            <w:vAlign w:val="center"/>
          </w:tcPr>
          <w:p w14:paraId="2EE86AF4" w14:textId="77777777" w:rsidR="00323503" w:rsidRPr="00594868" w:rsidRDefault="00323503" w:rsidP="005A1F09">
            <w:pPr>
              <w:spacing w:after="200" w:line="276" w:lineRule="auto"/>
              <w:rPr>
                <w:rFonts w:asciiTheme="minorHAnsi" w:eastAsia="Calibri" w:hAnsiTheme="minorHAnsi" w:cstheme="minorHAnsi"/>
                <w:sz w:val="24"/>
                <w:lang w:val="el-GR"/>
              </w:rPr>
            </w:pPr>
            <w:r w:rsidRPr="00594868">
              <w:rPr>
                <w:rFonts w:asciiTheme="minorHAnsi" w:eastAsia="Calibri" w:hAnsiTheme="minorHAnsi" w:cstheme="minorHAnsi"/>
                <w:sz w:val="24"/>
                <w:lang w:val="el-GR"/>
              </w:rPr>
              <w:t xml:space="preserve">Αναλυτική Τεχνική Έκθεση για την Λειτουργία του υποσταθμού σε κτίρια </w:t>
            </w:r>
            <w:r w:rsidRPr="00594868">
              <w:rPr>
                <w:rFonts w:asciiTheme="minorHAnsi" w:eastAsia="Calibri" w:hAnsiTheme="minorHAnsi" w:cstheme="minorHAnsi"/>
                <w:sz w:val="24"/>
                <w:lang w:val="el-GR"/>
              </w:rPr>
              <w:tab/>
              <w:t>με εγκατεστημένη αυτονομία ή χωρίς.</w:t>
            </w:r>
          </w:p>
        </w:tc>
        <w:tc>
          <w:tcPr>
            <w:tcW w:w="1155" w:type="dxa"/>
            <w:tcBorders>
              <w:top w:val="nil"/>
              <w:left w:val="nil"/>
              <w:bottom w:val="single" w:sz="12" w:space="0" w:color="000000"/>
              <w:right w:val="single" w:sz="4" w:space="0" w:color="000000"/>
            </w:tcBorders>
            <w:shd w:val="clear" w:color="auto" w:fill="FFFFFF" w:themeFill="background1"/>
            <w:vAlign w:val="center"/>
          </w:tcPr>
          <w:p w14:paraId="255BDF4B"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 xml:space="preserve">Τ.Π. - </w:t>
            </w:r>
            <w:proofErr w:type="spellStart"/>
            <w:r w:rsidRPr="00594868">
              <w:rPr>
                <w:rFonts w:asciiTheme="minorHAnsi" w:eastAsia="Calibri" w:hAnsiTheme="minorHAnsi" w:cstheme="minorHAnsi"/>
                <w:sz w:val="24"/>
              </w:rPr>
              <w:t>Κεφ</w:t>
            </w:r>
            <w:proofErr w:type="spellEnd"/>
            <w:r w:rsidRPr="00594868">
              <w:rPr>
                <w:rFonts w:asciiTheme="minorHAnsi" w:eastAsia="Calibri" w:hAnsiTheme="minorHAnsi" w:cstheme="minorHAnsi"/>
                <w:sz w:val="24"/>
              </w:rPr>
              <w:t>. 14</w:t>
            </w:r>
          </w:p>
        </w:tc>
        <w:tc>
          <w:tcPr>
            <w:tcW w:w="1365" w:type="dxa"/>
            <w:tcBorders>
              <w:top w:val="nil"/>
              <w:left w:val="nil"/>
              <w:bottom w:val="single" w:sz="12" w:space="0" w:color="000000"/>
              <w:right w:val="single" w:sz="4" w:space="0" w:color="000000"/>
            </w:tcBorders>
            <w:shd w:val="clear" w:color="auto" w:fill="FFFFFF" w:themeFill="background1"/>
            <w:vAlign w:val="center"/>
          </w:tcPr>
          <w:p w14:paraId="5092131E"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ΝΑΙ</w:t>
            </w:r>
          </w:p>
        </w:tc>
        <w:tc>
          <w:tcPr>
            <w:tcW w:w="1455" w:type="dxa"/>
            <w:tcBorders>
              <w:top w:val="single" w:sz="4" w:space="0" w:color="000000"/>
              <w:left w:val="nil"/>
              <w:bottom w:val="single" w:sz="12" w:space="0" w:color="000000"/>
              <w:right w:val="single" w:sz="4" w:space="0" w:color="000000"/>
            </w:tcBorders>
            <w:shd w:val="clear" w:color="auto" w:fill="FFFFFF" w:themeFill="background1"/>
            <w:vAlign w:val="center"/>
          </w:tcPr>
          <w:p w14:paraId="0EF43BB2" w14:textId="77777777" w:rsidR="00323503" w:rsidRPr="00594868" w:rsidRDefault="00323503" w:rsidP="005A1F09">
            <w:pPr>
              <w:rPr>
                <w:rFonts w:asciiTheme="minorHAnsi" w:eastAsia="Calibri" w:hAnsiTheme="minorHAnsi" w:cstheme="minorHAnsi"/>
                <w:sz w:val="24"/>
              </w:rPr>
            </w:pPr>
          </w:p>
        </w:tc>
        <w:tc>
          <w:tcPr>
            <w:tcW w:w="4350" w:type="dxa"/>
            <w:tcBorders>
              <w:top w:val="single" w:sz="4" w:space="0" w:color="000000"/>
              <w:left w:val="nil"/>
              <w:bottom w:val="single" w:sz="12" w:space="0" w:color="000000"/>
              <w:right w:val="single" w:sz="12" w:space="0" w:color="000000"/>
            </w:tcBorders>
            <w:shd w:val="clear" w:color="auto" w:fill="FFFFFF" w:themeFill="background1"/>
            <w:vAlign w:val="center"/>
          </w:tcPr>
          <w:p w14:paraId="4AA2CE51" w14:textId="77777777" w:rsidR="00323503" w:rsidRPr="00594868" w:rsidRDefault="00323503" w:rsidP="005A1F09">
            <w:pPr>
              <w:rPr>
                <w:rFonts w:asciiTheme="minorHAnsi" w:eastAsia="Calibri" w:hAnsiTheme="minorHAnsi" w:cstheme="minorHAnsi"/>
                <w:sz w:val="24"/>
              </w:rPr>
            </w:pPr>
          </w:p>
        </w:tc>
      </w:tr>
      <w:tr w:rsidR="00323503" w:rsidRPr="00594868" w14:paraId="05B51007" w14:textId="77777777" w:rsidTr="005A1F09">
        <w:trPr>
          <w:trHeight w:val="525"/>
        </w:trPr>
        <w:tc>
          <w:tcPr>
            <w:tcW w:w="930" w:type="dxa"/>
            <w:tcBorders>
              <w:top w:val="nil"/>
              <w:left w:val="single" w:sz="12" w:space="0" w:color="000000"/>
              <w:bottom w:val="single" w:sz="12" w:space="0" w:color="000000"/>
              <w:right w:val="single" w:sz="4" w:space="0" w:color="000000"/>
            </w:tcBorders>
            <w:shd w:val="clear" w:color="auto" w:fill="FFFFFF" w:themeFill="background1"/>
            <w:vAlign w:val="center"/>
          </w:tcPr>
          <w:p w14:paraId="256C3758" w14:textId="77777777" w:rsidR="00323503" w:rsidRPr="00594868" w:rsidRDefault="00323503" w:rsidP="005A1F09">
            <w:pPr>
              <w:pBdr>
                <w:top w:val="nil"/>
                <w:left w:val="nil"/>
                <w:bottom w:val="nil"/>
                <w:right w:val="nil"/>
                <w:between w:val="nil"/>
              </w:pBdr>
              <w:rPr>
                <w:rFonts w:asciiTheme="minorHAnsi" w:eastAsia="Calibri" w:hAnsiTheme="minorHAnsi" w:cstheme="minorHAnsi"/>
                <w:sz w:val="24"/>
              </w:rPr>
            </w:pPr>
            <w:r w:rsidRPr="00594868">
              <w:rPr>
                <w:rFonts w:asciiTheme="minorHAnsi" w:eastAsia="Calibri" w:hAnsiTheme="minorHAnsi" w:cstheme="minorHAnsi"/>
                <w:sz w:val="24"/>
              </w:rPr>
              <w:t xml:space="preserve">     p)</w:t>
            </w:r>
          </w:p>
        </w:tc>
        <w:tc>
          <w:tcPr>
            <w:tcW w:w="960" w:type="dxa"/>
            <w:tcBorders>
              <w:left w:val="single" w:sz="4" w:space="0" w:color="000000"/>
              <w:bottom w:val="single" w:sz="12" w:space="0" w:color="000000"/>
              <w:right w:val="single" w:sz="4" w:space="0" w:color="000000"/>
            </w:tcBorders>
            <w:shd w:val="clear" w:color="auto" w:fill="FFFFFF" w:themeFill="background1"/>
            <w:vAlign w:val="center"/>
          </w:tcPr>
          <w:p w14:paraId="4393F513" w14:textId="77777777" w:rsidR="00323503" w:rsidRPr="00594868" w:rsidRDefault="00323503" w:rsidP="005A1F09">
            <w:pPr>
              <w:rPr>
                <w:rFonts w:asciiTheme="minorHAnsi" w:eastAsia="Calibri" w:hAnsiTheme="minorHAnsi" w:cstheme="minorHAnsi"/>
                <w:sz w:val="24"/>
              </w:rPr>
            </w:pPr>
          </w:p>
        </w:tc>
        <w:tc>
          <w:tcPr>
            <w:tcW w:w="4050" w:type="dxa"/>
            <w:tcBorders>
              <w:top w:val="single" w:sz="4" w:space="0" w:color="000000"/>
              <w:left w:val="nil"/>
              <w:bottom w:val="single" w:sz="12" w:space="0" w:color="000000"/>
              <w:right w:val="single" w:sz="4" w:space="0" w:color="000000"/>
            </w:tcBorders>
            <w:shd w:val="clear" w:color="auto" w:fill="FFFFFF" w:themeFill="background1"/>
            <w:vAlign w:val="center"/>
          </w:tcPr>
          <w:p w14:paraId="1E2DA608" w14:textId="77777777" w:rsidR="00323503" w:rsidRPr="00594868" w:rsidRDefault="00323503" w:rsidP="005A1F09">
            <w:pPr>
              <w:spacing w:after="200" w:line="276" w:lineRule="auto"/>
              <w:rPr>
                <w:rFonts w:asciiTheme="minorHAnsi" w:eastAsia="Calibri" w:hAnsiTheme="minorHAnsi" w:cstheme="minorHAnsi"/>
                <w:sz w:val="24"/>
                <w:lang w:val="el-GR"/>
              </w:rPr>
            </w:pPr>
            <w:proofErr w:type="spellStart"/>
            <w:r w:rsidRPr="00594868">
              <w:rPr>
                <w:rFonts w:asciiTheme="minorHAnsi" w:eastAsia="Calibri" w:hAnsiTheme="minorHAnsi" w:cstheme="minorHAnsi"/>
                <w:sz w:val="24"/>
                <w:lang w:val="el-GR"/>
              </w:rPr>
              <w:t>Συμμορφωση</w:t>
            </w:r>
            <w:proofErr w:type="spellEnd"/>
            <w:r w:rsidRPr="00594868">
              <w:rPr>
                <w:rFonts w:asciiTheme="minorHAnsi" w:eastAsia="Calibri" w:hAnsiTheme="minorHAnsi" w:cstheme="minorHAnsi"/>
                <w:sz w:val="24"/>
                <w:lang w:val="el-GR"/>
              </w:rPr>
              <w:t xml:space="preserve"> με τις απαιτήσεις τεχνικών προδιαγραφών για το σύστημα απομακρυσμένης λήψης μετρήσεων &amp; ελέγχου θερμικών υποσταθμών.</w:t>
            </w:r>
          </w:p>
        </w:tc>
        <w:tc>
          <w:tcPr>
            <w:tcW w:w="1155" w:type="dxa"/>
            <w:tcBorders>
              <w:top w:val="nil"/>
              <w:left w:val="nil"/>
              <w:bottom w:val="single" w:sz="12" w:space="0" w:color="000000"/>
              <w:right w:val="single" w:sz="4" w:space="0" w:color="000000"/>
            </w:tcBorders>
            <w:shd w:val="clear" w:color="auto" w:fill="FFFFFF" w:themeFill="background1"/>
            <w:vAlign w:val="center"/>
          </w:tcPr>
          <w:p w14:paraId="5847495C" w14:textId="77777777" w:rsidR="00323503" w:rsidRPr="00594868" w:rsidRDefault="00323503" w:rsidP="005A1F09">
            <w:pPr>
              <w:rPr>
                <w:rFonts w:asciiTheme="minorHAnsi" w:eastAsia="Calibri" w:hAnsiTheme="minorHAnsi" w:cstheme="minorHAnsi"/>
                <w:sz w:val="24"/>
                <w:lang w:val="el-GR"/>
              </w:rPr>
            </w:pPr>
          </w:p>
        </w:tc>
        <w:tc>
          <w:tcPr>
            <w:tcW w:w="1365" w:type="dxa"/>
            <w:tcBorders>
              <w:top w:val="nil"/>
              <w:left w:val="nil"/>
              <w:bottom w:val="single" w:sz="12" w:space="0" w:color="000000"/>
              <w:right w:val="single" w:sz="4" w:space="0" w:color="000000"/>
            </w:tcBorders>
            <w:shd w:val="clear" w:color="auto" w:fill="FFFFFF" w:themeFill="background1"/>
            <w:vAlign w:val="center"/>
          </w:tcPr>
          <w:p w14:paraId="41D64110" w14:textId="77777777" w:rsidR="00323503" w:rsidRPr="00594868" w:rsidRDefault="00323503" w:rsidP="005A1F09">
            <w:pPr>
              <w:rPr>
                <w:rFonts w:asciiTheme="minorHAnsi" w:eastAsia="Calibri" w:hAnsiTheme="minorHAnsi" w:cstheme="minorHAnsi"/>
                <w:sz w:val="24"/>
              </w:rPr>
            </w:pPr>
            <w:r w:rsidRPr="00594868">
              <w:rPr>
                <w:rFonts w:asciiTheme="minorHAnsi" w:eastAsia="Calibri" w:hAnsiTheme="minorHAnsi" w:cstheme="minorHAnsi"/>
                <w:sz w:val="24"/>
              </w:rPr>
              <w:t>NAI</w:t>
            </w:r>
          </w:p>
        </w:tc>
        <w:tc>
          <w:tcPr>
            <w:tcW w:w="1455" w:type="dxa"/>
            <w:tcBorders>
              <w:top w:val="single" w:sz="4" w:space="0" w:color="000000"/>
              <w:left w:val="nil"/>
              <w:bottom w:val="single" w:sz="12" w:space="0" w:color="000000"/>
              <w:right w:val="single" w:sz="4" w:space="0" w:color="000000"/>
            </w:tcBorders>
            <w:shd w:val="clear" w:color="auto" w:fill="FFFFFF" w:themeFill="background1"/>
            <w:vAlign w:val="center"/>
          </w:tcPr>
          <w:p w14:paraId="538AD934" w14:textId="77777777" w:rsidR="00323503" w:rsidRPr="00594868" w:rsidRDefault="00323503" w:rsidP="005A1F09">
            <w:pPr>
              <w:rPr>
                <w:rFonts w:asciiTheme="minorHAnsi" w:eastAsia="Calibri" w:hAnsiTheme="minorHAnsi" w:cstheme="minorHAnsi"/>
                <w:sz w:val="24"/>
              </w:rPr>
            </w:pPr>
          </w:p>
        </w:tc>
        <w:tc>
          <w:tcPr>
            <w:tcW w:w="4350" w:type="dxa"/>
            <w:tcBorders>
              <w:top w:val="single" w:sz="4" w:space="0" w:color="000000"/>
              <w:left w:val="nil"/>
              <w:bottom w:val="single" w:sz="12" w:space="0" w:color="000000"/>
              <w:right w:val="single" w:sz="12" w:space="0" w:color="000000"/>
            </w:tcBorders>
            <w:shd w:val="clear" w:color="auto" w:fill="FFFFFF" w:themeFill="background1"/>
            <w:vAlign w:val="center"/>
          </w:tcPr>
          <w:p w14:paraId="10BB8A4B" w14:textId="77777777" w:rsidR="00323503" w:rsidRPr="00594868" w:rsidRDefault="00323503" w:rsidP="005A1F09">
            <w:pPr>
              <w:rPr>
                <w:rFonts w:asciiTheme="minorHAnsi" w:eastAsia="Calibri" w:hAnsiTheme="minorHAnsi" w:cstheme="minorHAnsi"/>
                <w:sz w:val="24"/>
              </w:rPr>
            </w:pPr>
          </w:p>
        </w:tc>
      </w:tr>
    </w:tbl>
    <w:p w14:paraId="0E34998A" w14:textId="77777777" w:rsidR="00323503" w:rsidRPr="00594868" w:rsidRDefault="00323503" w:rsidP="00323503">
      <w:pPr>
        <w:rPr>
          <w:rFonts w:asciiTheme="minorHAnsi" w:eastAsia="Calibri" w:hAnsiTheme="minorHAnsi" w:cstheme="minorHAnsi"/>
          <w:b/>
          <w:sz w:val="24"/>
        </w:rPr>
      </w:pPr>
    </w:p>
    <w:p w14:paraId="12F2F111" w14:textId="77777777" w:rsidR="00323503" w:rsidRPr="00594868" w:rsidRDefault="00323503" w:rsidP="00323503">
      <w:pPr>
        <w:rPr>
          <w:rFonts w:asciiTheme="minorHAnsi" w:eastAsia="Calibri" w:hAnsiTheme="minorHAnsi" w:cstheme="minorHAnsi"/>
          <w:sz w:val="24"/>
          <w:lang w:val="el-GR"/>
        </w:rPr>
        <w:sectPr w:rsidR="00323503" w:rsidRPr="00594868" w:rsidSect="00323503">
          <w:pgSz w:w="16840" w:h="11907" w:orient="landscape"/>
          <w:pgMar w:top="1133" w:right="1020" w:bottom="1133" w:left="1133" w:header="567" w:footer="567" w:gutter="0"/>
          <w:cols w:space="720"/>
        </w:sectPr>
      </w:pPr>
    </w:p>
    <w:p w14:paraId="0D16D9EB" w14:textId="77777777" w:rsidR="00323503" w:rsidRPr="00594868" w:rsidRDefault="00323503" w:rsidP="00323503">
      <w:pP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lastRenderedPageBreak/>
        <w:t xml:space="preserve">Οι προαναφερόμενοι πίνακες στοιχείων τεχνικής προσφοράς πρέπει υποχρεωτικά </w:t>
      </w:r>
      <w:r w:rsidRPr="00594868">
        <w:rPr>
          <w:rFonts w:asciiTheme="minorHAnsi" w:eastAsia="Calibri" w:hAnsiTheme="minorHAnsi" w:cstheme="minorHAnsi"/>
          <w:b/>
          <w:szCs w:val="22"/>
          <w:u w:val="single"/>
          <w:lang w:val="el-GR"/>
        </w:rPr>
        <w:t>επί ποινή αποκλεισμού</w:t>
      </w:r>
      <w:r w:rsidRPr="00594868">
        <w:rPr>
          <w:rFonts w:asciiTheme="minorHAnsi" w:eastAsia="Calibri" w:hAnsiTheme="minorHAnsi" w:cstheme="minorHAnsi"/>
          <w:szCs w:val="22"/>
          <w:lang w:val="el-GR"/>
        </w:rPr>
        <w:t xml:space="preserve"> να συμπληρωθούν από τον προμηθευτή.</w:t>
      </w:r>
    </w:p>
    <w:p w14:paraId="40B2BD73" w14:textId="77777777" w:rsidR="00323503" w:rsidRPr="00594868" w:rsidRDefault="00323503" w:rsidP="00323503">
      <w:pP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Για τη συμπλήρωση των προαναφερόμενων πινάκων συμμόρφωσης, ο Υποψήφιος Ανάδοχος θα πρέπει να έχει υπόψη του τα παρακάτω:</w:t>
      </w:r>
    </w:p>
    <w:p w14:paraId="241ABDA5" w14:textId="77777777" w:rsidR="00323503" w:rsidRPr="00594868" w:rsidRDefault="00323503" w:rsidP="00323503">
      <w:pPr>
        <w:spacing w:line="360" w:lineRule="auto"/>
        <w:rPr>
          <w:rFonts w:asciiTheme="minorHAnsi" w:eastAsia="Calibri" w:hAnsiTheme="minorHAnsi" w:cstheme="minorHAnsi"/>
          <w:szCs w:val="22"/>
          <w:lang w:val="el-GR"/>
        </w:rPr>
      </w:pPr>
    </w:p>
    <w:p w14:paraId="30EA26C1"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hAnsiTheme="minorHAnsi" w:cstheme="minorHAnsi"/>
          <w:szCs w:val="22"/>
          <w:lang w:val="el-GR"/>
        </w:rPr>
      </w:pPr>
      <w:r w:rsidRPr="00594868">
        <w:rPr>
          <w:rFonts w:asciiTheme="minorHAnsi" w:eastAsia="Calibri" w:hAnsiTheme="minorHAnsi" w:cstheme="minorHAnsi"/>
          <w:szCs w:val="22"/>
          <w:lang w:val="el-GR"/>
        </w:rPr>
        <w:t xml:space="preserve">Στη Στήλη </w:t>
      </w:r>
      <w:r w:rsidRPr="00594868">
        <w:rPr>
          <w:rFonts w:asciiTheme="minorHAnsi" w:eastAsia="Calibri" w:hAnsiTheme="minorHAnsi" w:cstheme="minorHAnsi"/>
          <w:b/>
          <w:szCs w:val="22"/>
          <w:lang w:val="el-GR"/>
        </w:rPr>
        <w:t>ΤΕΧΝΙΚΗ ΠΡΟΔΙΑΓΡΑΦΗ</w:t>
      </w:r>
      <w:r w:rsidRPr="00594868">
        <w:rPr>
          <w:rFonts w:asciiTheme="minorHAnsi" w:eastAsia="Calibri" w:hAnsiTheme="minorHAnsi" w:cstheme="minorHAnsi"/>
          <w:szCs w:val="22"/>
          <w:lang w:val="el-GR"/>
        </w:rPr>
        <w:t>, περιγράφονται αναλυτικά οι αντίστοιχοι τεχνικοί όροι, υποχρεώσεις ή επεξηγήσεις, για τα οποία θα πρέπει να δοθούν αντίστοιχες απαντήσεις.</w:t>
      </w:r>
    </w:p>
    <w:p w14:paraId="21DD7C5A"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hAnsiTheme="minorHAnsi" w:cstheme="minorHAnsi"/>
          <w:szCs w:val="22"/>
          <w:lang w:val="el-GR"/>
        </w:rPr>
      </w:pPr>
      <w:r w:rsidRPr="00594868">
        <w:rPr>
          <w:rFonts w:asciiTheme="minorHAnsi" w:eastAsia="Calibri" w:hAnsiTheme="minorHAnsi" w:cstheme="minorHAnsi"/>
          <w:szCs w:val="22"/>
          <w:lang w:val="el-GR"/>
        </w:rPr>
        <w:t xml:space="preserve">Αν στη στήλη </w:t>
      </w:r>
      <w:r w:rsidRPr="00594868">
        <w:rPr>
          <w:rFonts w:asciiTheme="minorHAnsi" w:eastAsia="Calibri" w:hAnsiTheme="minorHAnsi" w:cstheme="minorHAnsi"/>
          <w:b/>
          <w:szCs w:val="22"/>
          <w:lang w:val="el-GR"/>
        </w:rPr>
        <w:t>ΟΥΣΙΑΣΤΙΚΗ ΑΠΑΙΤΗΣΗ</w:t>
      </w:r>
      <w:r w:rsidRPr="00594868">
        <w:rPr>
          <w:rFonts w:asciiTheme="minorHAnsi" w:eastAsia="Calibri" w:hAnsiTheme="minorHAnsi" w:cstheme="minorHAnsi"/>
          <w:szCs w:val="22"/>
          <w:lang w:val="el-GR"/>
        </w:rPr>
        <w:t xml:space="preserve"> έχει συμπληρωθεί η λέξη ΝΑΙ ή έχουν δοθεί όρια τιμών των ζητούμενων μεγεθών σημαίνει ότι η αντίστοιχη προδιαγραφή είναι υποχρεωτική για τον Υποψήφιο Ανάδοχο και απαιτείται συμμόρφωση, η δε προδιαγραφή ή το αριθμητικό μέγεθος αυτής, ανάλογα με την περίπτωση, θεωρούνται ως απαράβατοι όροι σύμφωνα με την παρούσα Προκήρυξη.  Προσφορές που δεν καλύπτουν πλήρως απαράβατους όρους απορρίπτονται ως απαράδεκτες. Αν η στήλη ΟΥΣΙΑΣΤΙΚΗ ΑΠΑΙΤΗΣΗ δεν έχει συμπληρωθεί με τη λέξη ΝΑΙ ή με κάποιον αριθμό, τότε η προδιαγραφή δεν είναι απαράβατος όρος. Προσφορές που δεν καλύπτουν τους μη απαράβατους όρους ή αποκλίνουν από αυτούς δεν απορρίπτονται.</w:t>
      </w:r>
    </w:p>
    <w:p w14:paraId="48F8520D"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Όπου η απαίτηση εκφράζεται με αριθμητικό μέγεθος, με τη σχέση «μεγαλύτερο ή ίσο» ή «ίσο»,</w:t>
      </w:r>
    </w:p>
    <w:p w14:paraId="79708FE4"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hAnsiTheme="minorHAnsi" w:cstheme="minorHAnsi"/>
          <w:szCs w:val="22"/>
          <w:lang w:val="el-GR"/>
        </w:rPr>
      </w:pPr>
      <w:r w:rsidRPr="00594868">
        <w:rPr>
          <w:rFonts w:asciiTheme="minorHAnsi" w:eastAsia="Calibri" w:hAnsiTheme="minorHAnsi" w:cstheme="minorHAnsi"/>
          <w:szCs w:val="22"/>
          <w:lang w:val="el-GR"/>
        </w:rPr>
        <w:t xml:space="preserve">ή «μικρότερο ή ίσο», ή «μικρότερο» η </w:t>
      </w:r>
      <w:r w:rsidRPr="00594868">
        <w:rPr>
          <w:rFonts w:asciiTheme="minorHAnsi" w:eastAsia="Calibri" w:hAnsiTheme="minorHAnsi" w:cstheme="minorHAnsi"/>
          <w:b/>
          <w:szCs w:val="22"/>
          <w:lang w:val="el-GR"/>
        </w:rPr>
        <w:t>ΑΠΑΝΤΗΣΗ</w:t>
      </w:r>
      <w:r w:rsidRPr="00594868">
        <w:rPr>
          <w:rFonts w:asciiTheme="minorHAnsi" w:eastAsia="Calibri" w:hAnsiTheme="minorHAnsi" w:cstheme="minorHAnsi"/>
          <w:szCs w:val="22"/>
          <w:lang w:val="el-GR"/>
        </w:rPr>
        <w:t xml:space="preserve"> του Υποψήφιου Αναδόχου είναι υποχρεωτικά</w:t>
      </w:r>
    </w:p>
    <w:p w14:paraId="6E4D0F7E"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με το αριθμητικό μέγεθος, ενώ συνδυαστικά μπορεί να διατυπωθεί και με «ΝΑΙ ‐κόμμα ‐ και το</w:t>
      </w:r>
    </w:p>
    <w:p w14:paraId="1D5843BF"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rPr>
      </w:pPr>
      <w:r w:rsidRPr="00594868">
        <w:rPr>
          <w:rFonts w:asciiTheme="minorHAnsi" w:eastAsia="Calibri" w:hAnsiTheme="minorHAnsi" w:cstheme="minorHAnsi"/>
          <w:szCs w:val="22"/>
        </w:rPr>
        <w:t>α</w:t>
      </w:r>
      <w:proofErr w:type="spellStart"/>
      <w:r w:rsidRPr="00594868">
        <w:rPr>
          <w:rFonts w:asciiTheme="minorHAnsi" w:eastAsia="Calibri" w:hAnsiTheme="minorHAnsi" w:cstheme="minorHAnsi"/>
          <w:szCs w:val="22"/>
        </w:rPr>
        <w:t>ριθμητικό</w:t>
      </w:r>
      <w:proofErr w:type="spellEnd"/>
      <w:r w:rsidRPr="00594868">
        <w:rPr>
          <w:rFonts w:asciiTheme="minorHAnsi" w:eastAsia="Calibri" w:hAnsiTheme="minorHAnsi" w:cstheme="minorHAnsi"/>
          <w:szCs w:val="22"/>
        </w:rPr>
        <w:t xml:space="preserve"> </w:t>
      </w:r>
      <w:proofErr w:type="spellStart"/>
      <w:r w:rsidRPr="00594868">
        <w:rPr>
          <w:rFonts w:asciiTheme="minorHAnsi" w:eastAsia="Calibri" w:hAnsiTheme="minorHAnsi" w:cstheme="minorHAnsi"/>
          <w:szCs w:val="22"/>
        </w:rPr>
        <w:t>μέγεθος</w:t>
      </w:r>
      <w:proofErr w:type="spellEnd"/>
      <w:r w:rsidRPr="00594868">
        <w:rPr>
          <w:rFonts w:asciiTheme="minorHAnsi" w:eastAsia="Calibri" w:hAnsiTheme="minorHAnsi" w:cstheme="minorHAnsi"/>
          <w:szCs w:val="22"/>
        </w:rPr>
        <w:t>» (πχ «ΝΑΙ, 100»).</w:t>
      </w:r>
    </w:p>
    <w:p w14:paraId="5E2BAA4F"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Σε περίπτωση που το προσφερόμενο μέγεθος είναι μικρότερο από το υποχρεωτικά απαιτούμενο, η τεχνική προσφορά χαρακτηρίζεται «τεχνικά ανεπαρκής και απαράδεκτη» και επιφέρει την απόρριψη της προσφοράς στο σύνολό της, έπειτα από εισήγηση της αρμόδιας Επιτροπής.</w:t>
      </w:r>
    </w:p>
    <w:p w14:paraId="4C31942E"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hAnsiTheme="minorHAnsi" w:cstheme="minorHAnsi"/>
          <w:szCs w:val="22"/>
          <w:lang w:val="el-GR"/>
        </w:rPr>
      </w:pPr>
      <w:r w:rsidRPr="00594868">
        <w:rPr>
          <w:rFonts w:asciiTheme="minorHAnsi" w:eastAsia="Calibri" w:hAnsiTheme="minorHAnsi" w:cstheme="minorHAnsi"/>
          <w:szCs w:val="22"/>
          <w:lang w:val="el-GR"/>
        </w:rPr>
        <w:lastRenderedPageBreak/>
        <w:t xml:space="preserve">Στη στήλη </w:t>
      </w:r>
      <w:r w:rsidRPr="00594868">
        <w:rPr>
          <w:rFonts w:asciiTheme="minorHAnsi" w:eastAsia="Calibri" w:hAnsiTheme="minorHAnsi" w:cstheme="minorHAnsi"/>
          <w:b/>
          <w:szCs w:val="22"/>
          <w:lang w:val="el-GR"/>
        </w:rPr>
        <w:t>ΑΠΑΝΤΗΣΗ</w:t>
      </w:r>
      <w:r w:rsidRPr="00594868">
        <w:rPr>
          <w:rFonts w:asciiTheme="minorHAnsi" w:eastAsia="Calibri" w:hAnsiTheme="minorHAnsi" w:cstheme="minorHAnsi"/>
          <w:szCs w:val="22"/>
          <w:lang w:val="el-GR"/>
        </w:rPr>
        <w:t xml:space="preserve"> σημειώνεται η απάντηση του Υποψήφιου Προμηθευτή που έχει τη μορφή</w:t>
      </w:r>
    </w:p>
    <w:p w14:paraId="250E8FBD"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ΝΑΙ/ΟΧΙ εάν η αντίστοιχη προδιαγραφή </w:t>
      </w:r>
      <w:proofErr w:type="spellStart"/>
      <w:r w:rsidRPr="00594868">
        <w:rPr>
          <w:rFonts w:asciiTheme="minorHAnsi" w:eastAsia="Calibri" w:hAnsiTheme="minorHAnsi" w:cstheme="minorHAnsi"/>
          <w:szCs w:val="22"/>
          <w:lang w:val="el-GR"/>
        </w:rPr>
        <w:t>πληρούται</w:t>
      </w:r>
      <w:proofErr w:type="spellEnd"/>
      <w:r w:rsidRPr="00594868">
        <w:rPr>
          <w:rFonts w:asciiTheme="minorHAnsi" w:eastAsia="Calibri" w:hAnsiTheme="minorHAnsi" w:cstheme="minorHAnsi"/>
          <w:szCs w:val="22"/>
          <w:lang w:val="el-GR"/>
        </w:rPr>
        <w:t xml:space="preserve">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Επιτροπή έχει την υποχρέωση ελέγχου και επιβεβαίωσης της πλήρωσης της απαίτησης μέσα από προσφορά του Υποψηφίου και με χρήση των παραπομπών που δίνονται.</w:t>
      </w:r>
    </w:p>
    <w:p w14:paraId="3AAD1622"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Στη στήλη ΠΑΡΑΠΟΜΠΗ ΣΕ ΕΔΑΦΙΟ ΤΗΣ ΤΕΧΝΙΚΗΣ ΠΡΟΣΦΟΡΑΣ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w:t>
      </w:r>
    </w:p>
    <w:p w14:paraId="1D36F357"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 xml:space="preserve">κρίση του Υποψηφίου Αναδόχου τεκμηριώνουν τα στοιχεία των Πινάκων Συμμόρφωσης. </w:t>
      </w:r>
    </w:p>
    <w:p w14:paraId="6022140A" w14:textId="77777777" w:rsidR="00323503" w:rsidRPr="00594868" w:rsidRDefault="00323503" w:rsidP="00323503">
      <w:pPr>
        <w:numPr>
          <w:ilvl w:val="0"/>
          <w:numId w:val="3"/>
        </w:numPr>
        <w:pBdr>
          <w:top w:val="nil"/>
          <w:left w:val="nil"/>
          <w:bottom w:val="nil"/>
          <w:right w:val="nil"/>
          <w:between w:val="nil"/>
        </w:pBdr>
        <w:suppressAutoHyphens w:val="0"/>
        <w:spacing w:after="200"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Αντίστοιχα, στο τεχνικό φυλλάδιο (αν υποβάλλεται σε έντυπη μορφή) ή στην αναφορά, θα σημανθεί (πχ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 Η σήμανση των παραπομπών θα πρέπει να είναι η πλέον σαφής κατά περίπτωση, ώστε η Επιτροπή να μπορεί να επιβεβαιώνει την κάλυψη των απαιτήσεων. Σε περίπτωση ασαφειών παραπομπών, οι συναφείς προδιαγραφές είναι δυνατόν να χαρακτηρίζονται ως «μη καλυπτόμενες» κατά την κρίση της επιτροπής.</w:t>
      </w:r>
    </w:p>
    <w:p w14:paraId="1667AFC2" w14:textId="77777777" w:rsidR="00323503" w:rsidRPr="00594868" w:rsidRDefault="00323503" w:rsidP="00323503">
      <w:pP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 πίνακας συμπληρώνεται πλήρως και σε όλο του το εύρος. Ο υποψήφιος απαντά και τοποθετείται σε όλα τα πεδία του πίνακα, ώστε να φαίνεται η πληρότητα και η ολοκλήρωση της πρότασής του.</w:t>
      </w:r>
    </w:p>
    <w:p w14:paraId="22CE5D13" w14:textId="77777777" w:rsidR="00323503" w:rsidRPr="00594868" w:rsidRDefault="00323503" w:rsidP="00323503">
      <w:pP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 πίνακας συμπληρώνεται και παρουσιάζεται με την ίδια τάξη, σειρά, θέση και αρίθμηση, όπως ακριβώς αναπτύσσεται στην παρούσα Προκήρυξη.</w:t>
      </w:r>
    </w:p>
    <w:p w14:paraId="61D57333" w14:textId="77777777" w:rsidR="00323503" w:rsidRPr="00594868" w:rsidRDefault="00323503" w:rsidP="00323503">
      <w:pP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t>Ο πίνακας συμπληρώνεται με αποκλειστική ευθύνη των Υποψηφίων Αναδόχων.</w:t>
      </w:r>
    </w:p>
    <w:p w14:paraId="54B14870" w14:textId="77777777" w:rsidR="00323503" w:rsidRDefault="00323503" w:rsidP="00323503">
      <w:pPr>
        <w:spacing w:line="360" w:lineRule="auto"/>
        <w:rPr>
          <w:rFonts w:asciiTheme="minorHAnsi" w:eastAsia="Calibri" w:hAnsiTheme="minorHAnsi" w:cstheme="minorHAnsi"/>
          <w:szCs w:val="22"/>
          <w:lang w:val="el-GR"/>
        </w:rPr>
      </w:pPr>
      <w:r w:rsidRPr="00594868">
        <w:rPr>
          <w:rFonts w:asciiTheme="minorHAnsi" w:eastAsia="Calibri" w:hAnsiTheme="minorHAnsi" w:cstheme="minorHAnsi"/>
          <w:szCs w:val="22"/>
          <w:lang w:val="el-GR"/>
        </w:rPr>
        <w:lastRenderedPageBreak/>
        <w:t>Τονίζεται ότι είναι υποχρεωτική, επί ποινή αποκλεισμού, η απάντηση σε όλα τα σημεία των ΠΙΝΑΚΩΝ ΣΥΜΜΟΡΦΩΣΗΣ και η παροχή όλων των πληροφοριών που ζητούνται.</w:t>
      </w:r>
    </w:p>
    <w:p w14:paraId="6521B427" w14:textId="77777777" w:rsidR="00282E7C" w:rsidRPr="00323503" w:rsidRDefault="00282E7C">
      <w:pPr>
        <w:rPr>
          <w:lang w:val="el-GR"/>
        </w:rPr>
      </w:pPr>
    </w:p>
    <w:sectPr w:rsidR="00282E7C" w:rsidRPr="003235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HellasSouv">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97054"/>
      <w:docPartObj>
        <w:docPartGallery w:val="Page Numbers (Bottom of Page)"/>
        <w:docPartUnique/>
      </w:docPartObj>
    </w:sdtPr>
    <w:sdtEndPr>
      <w:rPr>
        <w:rFonts w:asciiTheme="majorHAnsi" w:hAnsiTheme="majorHAnsi" w:cstheme="majorHAnsi"/>
        <w:sz w:val="20"/>
        <w:szCs w:val="20"/>
      </w:rPr>
    </w:sdtEndPr>
    <w:sdtContent>
      <w:p w14:paraId="1787DEC1" w14:textId="77777777" w:rsidR="00323503" w:rsidRDefault="00323503">
        <w:pPr>
          <w:pStyle w:val="afa"/>
          <w:jc w:val="right"/>
        </w:pPr>
        <w:r w:rsidRPr="00EF01E9">
          <w:rPr>
            <w:rFonts w:asciiTheme="majorHAnsi" w:hAnsiTheme="majorHAnsi" w:cstheme="majorHAnsi"/>
            <w:sz w:val="20"/>
            <w:szCs w:val="20"/>
          </w:rPr>
          <w:fldChar w:fldCharType="begin"/>
        </w:r>
        <w:r w:rsidRPr="00EF01E9">
          <w:rPr>
            <w:rFonts w:asciiTheme="majorHAnsi" w:hAnsiTheme="majorHAnsi" w:cstheme="majorHAnsi"/>
            <w:sz w:val="20"/>
            <w:szCs w:val="20"/>
          </w:rPr>
          <w:instrText>PAGE   \* MERGEFORMAT</w:instrText>
        </w:r>
        <w:r w:rsidRPr="00EF01E9">
          <w:rPr>
            <w:rFonts w:asciiTheme="majorHAnsi" w:hAnsiTheme="majorHAnsi" w:cstheme="majorHAnsi"/>
            <w:sz w:val="20"/>
            <w:szCs w:val="20"/>
          </w:rPr>
          <w:fldChar w:fldCharType="separate"/>
        </w:r>
        <w:r w:rsidRPr="00EF01E9">
          <w:rPr>
            <w:rFonts w:asciiTheme="majorHAnsi" w:hAnsiTheme="majorHAnsi" w:cstheme="majorHAnsi"/>
            <w:sz w:val="20"/>
            <w:szCs w:val="20"/>
            <w:lang w:val="el-GR"/>
          </w:rPr>
          <w:t>2</w:t>
        </w:r>
        <w:r w:rsidRPr="00EF01E9">
          <w:rPr>
            <w:rFonts w:asciiTheme="majorHAnsi" w:hAnsiTheme="majorHAnsi" w:cstheme="majorHAnsi"/>
            <w:sz w:val="20"/>
            <w:szCs w:val="20"/>
          </w:rPr>
          <w:fldChar w:fldCharType="end"/>
        </w:r>
      </w:p>
    </w:sdtContent>
  </w:sdt>
  <w:p w14:paraId="527940A5" w14:textId="77777777" w:rsidR="00323503" w:rsidRDefault="00323503" w:rsidP="0014528F">
    <w:pPr>
      <w:pBdr>
        <w:top w:val="nil"/>
        <w:left w:val="nil"/>
        <w:bottom w:val="nil"/>
        <w:right w:val="nil"/>
        <w:between w:val="nil"/>
      </w:pBdr>
      <w:tabs>
        <w:tab w:val="center" w:pos="4819"/>
        <w:tab w:val="right" w:pos="9071"/>
      </w:tabs>
      <w:rPr>
        <w:rFonts w:eastAsia="Calibri"/>
        <w:b/>
        <w:color w:val="000000"/>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5" w15:restartNumberingAfterBreak="0">
    <w:nsid w:val="397D3FB1"/>
    <w:multiLevelType w:val="multilevel"/>
    <w:tmpl w:val="33E429BE"/>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DA01E7"/>
    <w:multiLevelType w:val="multilevel"/>
    <w:tmpl w:val="4746C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4116521">
    <w:abstractNumId w:val="0"/>
  </w:num>
  <w:num w:numId="2" w16cid:durableId="227882949">
    <w:abstractNumId w:val="2"/>
  </w:num>
  <w:num w:numId="3" w16cid:durableId="464540670">
    <w:abstractNumId w:val="6"/>
  </w:num>
  <w:num w:numId="4" w16cid:durableId="18332864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03"/>
    <w:rsid w:val="000A4258"/>
    <w:rsid w:val="00282E7C"/>
    <w:rsid w:val="00292D14"/>
    <w:rsid w:val="00323503"/>
    <w:rsid w:val="00B632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2302"/>
  <w15:chartTrackingRefBased/>
  <w15:docId w15:val="{BEA93D92-F391-4F57-8DE4-04AFF41B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503"/>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323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323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3235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3235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3235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235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35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35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35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350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32350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2350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2350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2350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235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35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35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3503"/>
    <w:rPr>
      <w:rFonts w:eastAsiaTheme="majorEastAsia" w:cstheme="majorBidi"/>
      <w:color w:val="272727" w:themeColor="text1" w:themeTint="D8"/>
    </w:rPr>
  </w:style>
  <w:style w:type="paragraph" w:styleId="a3">
    <w:name w:val="Title"/>
    <w:basedOn w:val="a"/>
    <w:next w:val="a"/>
    <w:link w:val="Char"/>
    <w:uiPriority w:val="10"/>
    <w:qFormat/>
    <w:rsid w:val="0032350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35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350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35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3503"/>
    <w:pPr>
      <w:spacing w:before="160"/>
      <w:jc w:val="center"/>
    </w:pPr>
    <w:rPr>
      <w:i/>
      <w:iCs/>
      <w:color w:val="404040" w:themeColor="text1" w:themeTint="BF"/>
    </w:rPr>
  </w:style>
  <w:style w:type="character" w:customStyle="1" w:styleId="Char1">
    <w:name w:val="Απόσπασμα Char"/>
    <w:basedOn w:val="a0"/>
    <w:link w:val="a5"/>
    <w:uiPriority w:val="29"/>
    <w:rsid w:val="00323503"/>
    <w:rPr>
      <w:i/>
      <w:iCs/>
      <w:color w:val="404040" w:themeColor="text1" w:themeTint="BF"/>
    </w:rPr>
  </w:style>
  <w:style w:type="paragraph" w:styleId="a6">
    <w:name w:val="List Paragraph"/>
    <w:basedOn w:val="a"/>
    <w:uiPriority w:val="34"/>
    <w:qFormat/>
    <w:rsid w:val="00323503"/>
    <w:pPr>
      <w:ind w:left="720"/>
      <w:contextualSpacing/>
    </w:pPr>
  </w:style>
  <w:style w:type="character" w:styleId="a7">
    <w:name w:val="Intense Emphasis"/>
    <w:basedOn w:val="a0"/>
    <w:uiPriority w:val="21"/>
    <w:qFormat/>
    <w:rsid w:val="00323503"/>
    <w:rPr>
      <w:i/>
      <w:iCs/>
      <w:color w:val="2F5496" w:themeColor="accent1" w:themeShade="BF"/>
    </w:rPr>
  </w:style>
  <w:style w:type="paragraph" w:styleId="a8">
    <w:name w:val="Intense Quote"/>
    <w:basedOn w:val="a"/>
    <w:next w:val="a"/>
    <w:link w:val="Char2"/>
    <w:uiPriority w:val="30"/>
    <w:qFormat/>
    <w:rsid w:val="00323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23503"/>
    <w:rPr>
      <w:i/>
      <w:iCs/>
      <w:color w:val="2F5496" w:themeColor="accent1" w:themeShade="BF"/>
    </w:rPr>
  </w:style>
  <w:style w:type="character" w:styleId="a9">
    <w:name w:val="Intense Reference"/>
    <w:basedOn w:val="a0"/>
    <w:uiPriority w:val="32"/>
    <w:qFormat/>
    <w:rsid w:val="00323503"/>
    <w:rPr>
      <w:b/>
      <w:bCs/>
      <w:smallCaps/>
      <w:color w:val="2F5496" w:themeColor="accent1" w:themeShade="BF"/>
      <w:spacing w:val="5"/>
    </w:rPr>
  </w:style>
  <w:style w:type="character" w:customStyle="1" w:styleId="WW8Num1z0">
    <w:name w:val="WW8Num1z0"/>
    <w:rsid w:val="00323503"/>
  </w:style>
  <w:style w:type="character" w:customStyle="1" w:styleId="WW8Num1z1">
    <w:name w:val="WW8Num1z1"/>
    <w:rsid w:val="00323503"/>
  </w:style>
  <w:style w:type="character" w:customStyle="1" w:styleId="WW8Num1z2">
    <w:name w:val="WW8Num1z2"/>
    <w:rsid w:val="00323503"/>
  </w:style>
  <w:style w:type="character" w:customStyle="1" w:styleId="WW8Num1z3">
    <w:name w:val="WW8Num1z3"/>
    <w:rsid w:val="00323503"/>
  </w:style>
  <w:style w:type="character" w:customStyle="1" w:styleId="WW8Num1z4">
    <w:name w:val="WW8Num1z4"/>
    <w:rsid w:val="00323503"/>
    <w:rPr>
      <w:rFonts w:ascii="Arial" w:hAnsi="Arial" w:cs="Times New Roman"/>
      <w:b w:val="0"/>
      <w:i w:val="0"/>
      <w:sz w:val="20"/>
      <w:szCs w:val="20"/>
    </w:rPr>
  </w:style>
  <w:style w:type="character" w:customStyle="1" w:styleId="WW8Num1z5">
    <w:name w:val="WW8Num1z5"/>
    <w:rsid w:val="00323503"/>
  </w:style>
  <w:style w:type="character" w:customStyle="1" w:styleId="WW8Num1z6">
    <w:name w:val="WW8Num1z6"/>
    <w:rsid w:val="00323503"/>
  </w:style>
  <w:style w:type="character" w:customStyle="1" w:styleId="WW8Num1z7">
    <w:name w:val="WW8Num1z7"/>
    <w:rsid w:val="00323503"/>
  </w:style>
  <w:style w:type="character" w:customStyle="1" w:styleId="WW8Num1z8">
    <w:name w:val="WW8Num1z8"/>
    <w:rsid w:val="00323503"/>
  </w:style>
  <w:style w:type="character" w:customStyle="1" w:styleId="WW8Num2z0">
    <w:name w:val="WW8Num2z0"/>
    <w:rsid w:val="00323503"/>
    <w:rPr>
      <w:rFonts w:ascii="Symbol" w:hAnsi="Symbol" w:cs="Symbol"/>
      <w:lang w:val="el-GR"/>
    </w:rPr>
  </w:style>
  <w:style w:type="character" w:customStyle="1" w:styleId="WW8Num3z0">
    <w:name w:val="WW8Num3z0"/>
    <w:rsid w:val="00323503"/>
    <w:rPr>
      <w:lang w:val="el-GR"/>
    </w:rPr>
  </w:style>
  <w:style w:type="character" w:customStyle="1" w:styleId="WW8Num4z0">
    <w:name w:val="WW8Num4z0"/>
    <w:rsid w:val="00323503"/>
    <w:rPr>
      <w:rFonts w:ascii="Webdings" w:hAnsi="Webdings" w:cs="Webdings"/>
      <w:color w:val="333399"/>
      <w:sz w:val="16"/>
    </w:rPr>
  </w:style>
  <w:style w:type="character" w:customStyle="1" w:styleId="WW8Num5z0">
    <w:name w:val="WW8Num5z0"/>
    <w:rsid w:val="00323503"/>
    <w:rPr>
      <w:shd w:val="clear" w:color="auto" w:fill="FFFF00"/>
      <w:lang w:val="el-GR"/>
    </w:rPr>
  </w:style>
  <w:style w:type="character" w:customStyle="1" w:styleId="WW8Num6z0">
    <w:name w:val="WW8Num6z0"/>
    <w:rsid w:val="00323503"/>
    <w:rPr>
      <w:b/>
      <w:bCs/>
      <w:szCs w:val="22"/>
      <w:lang w:val="el-GR"/>
    </w:rPr>
  </w:style>
  <w:style w:type="character" w:customStyle="1" w:styleId="WW8Num6z1">
    <w:name w:val="WW8Num6z1"/>
    <w:rsid w:val="00323503"/>
  </w:style>
  <w:style w:type="character" w:customStyle="1" w:styleId="WW8Num6z2">
    <w:name w:val="WW8Num6z2"/>
    <w:rsid w:val="00323503"/>
  </w:style>
  <w:style w:type="character" w:customStyle="1" w:styleId="WW8Num6z3">
    <w:name w:val="WW8Num6z3"/>
    <w:rsid w:val="00323503"/>
  </w:style>
  <w:style w:type="character" w:customStyle="1" w:styleId="WW8Num6z4">
    <w:name w:val="WW8Num6z4"/>
    <w:rsid w:val="00323503"/>
  </w:style>
  <w:style w:type="character" w:customStyle="1" w:styleId="WW8Num6z5">
    <w:name w:val="WW8Num6z5"/>
    <w:rsid w:val="00323503"/>
  </w:style>
  <w:style w:type="character" w:customStyle="1" w:styleId="WW8Num6z6">
    <w:name w:val="WW8Num6z6"/>
    <w:rsid w:val="00323503"/>
  </w:style>
  <w:style w:type="character" w:customStyle="1" w:styleId="WW8Num6z7">
    <w:name w:val="WW8Num6z7"/>
    <w:rsid w:val="00323503"/>
  </w:style>
  <w:style w:type="character" w:customStyle="1" w:styleId="WW8Num6z8">
    <w:name w:val="WW8Num6z8"/>
    <w:rsid w:val="00323503"/>
  </w:style>
  <w:style w:type="character" w:customStyle="1" w:styleId="WW8Num7z0">
    <w:name w:val="WW8Num7z0"/>
    <w:rsid w:val="00323503"/>
    <w:rPr>
      <w:b/>
      <w:bCs/>
      <w:szCs w:val="22"/>
      <w:lang w:val="el-GR"/>
    </w:rPr>
  </w:style>
  <w:style w:type="character" w:customStyle="1" w:styleId="WW8Num7z1">
    <w:name w:val="WW8Num7z1"/>
    <w:rsid w:val="00323503"/>
    <w:rPr>
      <w:rFonts w:eastAsia="Calibri"/>
      <w:lang w:val="el-GR"/>
    </w:rPr>
  </w:style>
  <w:style w:type="character" w:customStyle="1" w:styleId="WW8Num7z2">
    <w:name w:val="WW8Num7z2"/>
    <w:rsid w:val="00323503"/>
  </w:style>
  <w:style w:type="character" w:customStyle="1" w:styleId="WW8Num7z3">
    <w:name w:val="WW8Num7z3"/>
    <w:rsid w:val="00323503"/>
  </w:style>
  <w:style w:type="character" w:customStyle="1" w:styleId="WW8Num7z4">
    <w:name w:val="WW8Num7z4"/>
    <w:rsid w:val="00323503"/>
  </w:style>
  <w:style w:type="character" w:customStyle="1" w:styleId="WW8Num7z5">
    <w:name w:val="WW8Num7z5"/>
    <w:rsid w:val="00323503"/>
  </w:style>
  <w:style w:type="character" w:customStyle="1" w:styleId="WW8Num7z6">
    <w:name w:val="WW8Num7z6"/>
    <w:rsid w:val="00323503"/>
  </w:style>
  <w:style w:type="character" w:customStyle="1" w:styleId="WW8Num7z7">
    <w:name w:val="WW8Num7z7"/>
    <w:rsid w:val="00323503"/>
  </w:style>
  <w:style w:type="character" w:customStyle="1" w:styleId="WW8Num7z8">
    <w:name w:val="WW8Num7z8"/>
    <w:rsid w:val="00323503"/>
  </w:style>
  <w:style w:type="character" w:customStyle="1" w:styleId="WW8Num8z0">
    <w:name w:val="WW8Num8z0"/>
    <w:rsid w:val="00323503"/>
    <w:rPr>
      <w:rFonts w:ascii="Symbol" w:hAnsi="Symbol" w:cs="OpenSymbol"/>
      <w:color w:val="5B9BD5"/>
    </w:rPr>
  </w:style>
  <w:style w:type="character" w:customStyle="1" w:styleId="WW8Num9z0">
    <w:name w:val="WW8Num9z0"/>
    <w:rsid w:val="00323503"/>
    <w:rPr>
      <w:rFonts w:ascii="Angsana New" w:hAnsi="Angsana New" w:cs="Angsana New"/>
      <w:color w:val="000000"/>
      <w:kern w:val="1"/>
      <w:szCs w:val="22"/>
      <w:shd w:val="clear" w:color="auto" w:fill="FFFFFF"/>
      <w:lang w:val="el-GR"/>
    </w:rPr>
  </w:style>
  <w:style w:type="character" w:customStyle="1" w:styleId="WW8Num10z0">
    <w:name w:val="WW8Num10z0"/>
    <w:rsid w:val="00323503"/>
    <w:rPr>
      <w:rFonts w:ascii="Symbol" w:hAnsi="Symbol" w:cs="Symbol"/>
      <w:kern w:val="1"/>
      <w:shd w:val="clear" w:color="auto" w:fill="C0C0C0"/>
      <w:lang w:val="el-GR"/>
    </w:rPr>
  </w:style>
  <w:style w:type="character" w:customStyle="1" w:styleId="WW8Num11z0">
    <w:name w:val="WW8Num11z0"/>
    <w:rsid w:val="00323503"/>
    <w:rPr>
      <w:rFonts w:ascii="Symbol" w:hAnsi="Symbol" w:cs="Symbol" w:hint="default"/>
      <w:lang w:val="el-GR"/>
    </w:rPr>
  </w:style>
  <w:style w:type="character" w:customStyle="1" w:styleId="WW8Num11z1">
    <w:name w:val="WW8Num11z1"/>
    <w:rsid w:val="00323503"/>
    <w:rPr>
      <w:rFonts w:ascii="Courier New" w:hAnsi="Courier New" w:cs="Courier New" w:hint="default"/>
    </w:rPr>
  </w:style>
  <w:style w:type="character" w:customStyle="1" w:styleId="WW8Num11z2">
    <w:name w:val="WW8Num11z2"/>
    <w:rsid w:val="00323503"/>
    <w:rPr>
      <w:rFonts w:ascii="Wingdings" w:hAnsi="Wingdings" w:cs="Wingdings" w:hint="default"/>
    </w:rPr>
  </w:style>
  <w:style w:type="character" w:customStyle="1" w:styleId="50">
    <w:name w:val="Προεπιλεγμένη γραμματοσειρά5"/>
    <w:rsid w:val="00323503"/>
  </w:style>
  <w:style w:type="character" w:customStyle="1" w:styleId="WW8Num10z1">
    <w:name w:val="WW8Num10z1"/>
    <w:rsid w:val="00323503"/>
  </w:style>
  <w:style w:type="character" w:customStyle="1" w:styleId="WW8Num10z2">
    <w:name w:val="WW8Num10z2"/>
    <w:rsid w:val="00323503"/>
  </w:style>
  <w:style w:type="character" w:customStyle="1" w:styleId="WW8Num10z3">
    <w:name w:val="WW8Num10z3"/>
    <w:rsid w:val="00323503"/>
  </w:style>
  <w:style w:type="character" w:customStyle="1" w:styleId="WW8Num10z4">
    <w:name w:val="WW8Num10z4"/>
    <w:rsid w:val="00323503"/>
  </w:style>
  <w:style w:type="character" w:customStyle="1" w:styleId="WW8Num10z5">
    <w:name w:val="WW8Num10z5"/>
    <w:rsid w:val="00323503"/>
  </w:style>
  <w:style w:type="character" w:customStyle="1" w:styleId="WW8Num10z6">
    <w:name w:val="WW8Num10z6"/>
    <w:rsid w:val="00323503"/>
  </w:style>
  <w:style w:type="character" w:customStyle="1" w:styleId="WW8Num10z7">
    <w:name w:val="WW8Num10z7"/>
    <w:rsid w:val="00323503"/>
  </w:style>
  <w:style w:type="character" w:customStyle="1" w:styleId="WW8Num10z8">
    <w:name w:val="WW8Num10z8"/>
    <w:rsid w:val="00323503"/>
  </w:style>
  <w:style w:type="character" w:customStyle="1" w:styleId="WW-">
    <w:name w:val="WW-Προεπιλεγμένη γραμματοσειρά"/>
    <w:rsid w:val="00323503"/>
  </w:style>
  <w:style w:type="character" w:customStyle="1" w:styleId="WW-DefaultParagraphFont">
    <w:name w:val="WW-Default Paragraph Font"/>
    <w:rsid w:val="00323503"/>
  </w:style>
  <w:style w:type="character" w:customStyle="1" w:styleId="WW8Num8z1">
    <w:name w:val="WW8Num8z1"/>
    <w:rsid w:val="00323503"/>
    <w:rPr>
      <w:rFonts w:eastAsia="Calibri"/>
      <w:lang w:val="el-GR"/>
    </w:rPr>
  </w:style>
  <w:style w:type="character" w:customStyle="1" w:styleId="WW8Num8z2">
    <w:name w:val="WW8Num8z2"/>
    <w:rsid w:val="00323503"/>
  </w:style>
  <w:style w:type="character" w:customStyle="1" w:styleId="WW8Num8z3">
    <w:name w:val="WW8Num8z3"/>
    <w:rsid w:val="00323503"/>
  </w:style>
  <w:style w:type="character" w:customStyle="1" w:styleId="WW8Num8z4">
    <w:name w:val="WW8Num8z4"/>
    <w:rsid w:val="00323503"/>
  </w:style>
  <w:style w:type="character" w:customStyle="1" w:styleId="WW8Num8z5">
    <w:name w:val="WW8Num8z5"/>
    <w:rsid w:val="00323503"/>
  </w:style>
  <w:style w:type="character" w:customStyle="1" w:styleId="WW8Num8z6">
    <w:name w:val="WW8Num8z6"/>
    <w:rsid w:val="00323503"/>
  </w:style>
  <w:style w:type="character" w:customStyle="1" w:styleId="WW8Num8z7">
    <w:name w:val="WW8Num8z7"/>
    <w:rsid w:val="00323503"/>
  </w:style>
  <w:style w:type="character" w:customStyle="1" w:styleId="WW8Num8z8">
    <w:name w:val="WW8Num8z8"/>
    <w:rsid w:val="00323503"/>
  </w:style>
  <w:style w:type="character" w:customStyle="1" w:styleId="WW8Num11z3">
    <w:name w:val="WW8Num11z3"/>
    <w:rsid w:val="00323503"/>
  </w:style>
  <w:style w:type="character" w:customStyle="1" w:styleId="WW8Num11z4">
    <w:name w:val="WW8Num11z4"/>
    <w:rsid w:val="00323503"/>
  </w:style>
  <w:style w:type="character" w:customStyle="1" w:styleId="WW8Num11z5">
    <w:name w:val="WW8Num11z5"/>
    <w:rsid w:val="00323503"/>
  </w:style>
  <w:style w:type="character" w:customStyle="1" w:styleId="WW8Num11z6">
    <w:name w:val="WW8Num11z6"/>
    <w:rsid w:val="00323503"/>
  </w:style>
  <w:style w:type="character" w:customStyle="1" w:styleId="WW8Num11z7">
    <w:name w:val="WW8Num11z7"/>
    <w:rsid w:val="00323503"/>
  </w:style>
  <w:style w:type="character" w:customStyle="1" w:styleId="WW8Num11z8">
    <w:name w:val="WW8Num11z8"/>
    <w:rsid w:val="00323503"/>
  </w:style>
  <w:style w:type="character" w:customStyle="1" w:styleId="WW-DefaultParagraphFont1">
    <w:name w:val="WW-Default Paragraph Font1"/>
    <w:rsid w:val="00323503"/>
  </w:style>
  <w:style w:type="character" w:customStyle="1" w:styleId="40">
    <w:name w:val="Προεπιλεγμένη γραμματοσειρά4"/>
    <w:rsid w:val="00323503"/>
  </w:style>
  <w:style w:type="character" w:customStyle="1" w:styleId="WW8Num2z1">
    <w:name w:val="WW8Num2z1"/>
    <w:rsid w:val="00323503"/>
  </w:style>
  <w:style w:type="character" w:customStyle="1" w:styleId="WW8Num2z2">
    <w:name w:val="WW8Num2z2"/>
    <w:rsid w:val="00323503"/>
  </w:style>
  <w:style w:type="character" w:customStyle="1" w:styleId="WW8Num2z3">
    <w:name w:val="WW8Num2z3"/>
    <w:rsid w:val="00323503"/>
  </w:style>
  <w:style w:type="character" w:customStyle="1" w:styleId="WW8Num2z4">
    <w:name w:val="WW8Num2z4"/>
    <w:rsid w:val="00323503"/>
    <w:rPr>
      <w:rFonts w:ascii="Arial" w:hAnsi="Arial" w:cs="Times New Roman"/>
      <w:b w:val="0"/>
      <w:i w:val="0"/>
      <w:sz w:val="20"/>
      <w:szCs w:val="20"/>
    </w:rPr>
  </w:style>
  <w:style w:type="character" w:customStyle="1" w:styleId="WW8Num2z5">
    <w:name w:val="WW8Num2z5"/>
    <w:rsid w:val="00323503"/>
  </w:style>
  <w:style w:type="character" w:customStyle="1" w:styleId="WW8Num2z6">
    <w:name w:val="WW8Num2z6"/>
    <w:rsid w:val="00323503"/>
  </w:style>
  <w:style w:type="character" w:customStyle="1" w:styleId="WW8Num2z7">
    <w:name w:val="WW8Num2z7"/>
    <w:rsid w:val="00323503"/>
  </w:style>
  <w:style w:type="character" w:customStyle="1" w:styleId="WW8Num2z8">
    <w:name w:val="WW8Num2z8"/>
    <w:rsid w:val="00323503"/>
  </w:style>
  <w:style w:type="character" w:customStyle="1" w:styleId="WW8Num9z1">
    <w:name w:val="WW8Num9z1"/>
    <w:rsid w:val="00323503"/>
    <w:rPr>
      <w:rFonts w:eastAsia="Calibri"/>
      <w:lang w:val="el-GR"/>
    </w:rPr>
  </w:style>
  <w:style w:type="character" w:customStyle="1" w:styleId="WW8Num9z2">
    <w:name w:val="WW8Num9z2"/>
    <w:rsid w:val="00323503"/>
  </w:style>
  <w:style w:type="character" w:customStyle="1" w:styleId="WW8Num9z3">
    <w:name w:val="WW8Num9z3"/>
    <w:rsid w:val="00323503"/>
  </w:style>
  <w:style w:type="character" w:customStyle="1" w:styleId="WW8Num9z4">
    <w:name w:val="WW8Num9z4"/>
    <w:rsid w:val="00323503"/>
  </w:style>
  <w:style w:type="character" w:customStyle="1" w:styleId="WW8Num9z5">
    <w:name w:val="WW8Num9z5"/>
    <w:rsid w:val="00323503"/>
  </w:style>
  <w:style w:type="character" w:customStyle="1" w:styleId="WW8Num9z6">
    <w:name w:val="WW8Num9z6"/>
    <w:rsid w:val="00323503"/>
  </w:style>
  <w:style w:type="character" w:customStyle="1" w:styleId="WW8Num9z7">
    <w:name w:val="WW8Num9z7"/>
    <w:rsid w:val="00323503"/>
  </w:style>
  <w:style w:type="character" w:customStyle="1" w:styleId="WW8Num9z8">
    <w:name w:val="WW8Num9z8"/>
    <w:rsid w:val="00323503"/>
  </w:style>
  <w:style w:type="character" w:customStyle="1" w:styleId="WW-DefaultParagraphFont11">
    <w:name w:val="WW-Default Paragraph Font11"/>
    <w:rsid w:val="00323503"/>
  </w:style>
  <w:style w:type="character" w:customStyle="1" w:styleId="WW8Num12z0">
    <w:name w:val="WW8Num12z0"/>
    <w:rsid w:val="00323503"/>
    <w:rPr>
      <w:rFonts w:ascii="Symbol" w:hAnsi="Symbol" w:cs="Symbol"/>
    </w:rPr>
  </w:style>
  <w:style w:type="character" w:customStyle="1" w:styleId="WW8Num12z1">
    <w:name w:val="WW8Num12z1"/>
    <w:rsid w:val="00323503"/>
    <w:rPr>
      <w:rFonts w:ascii="Courier New" w:hAnsi="Courier New" w:cs="Courier New"/>
    </w:rPr>
  </w:style>
  <w:style w:type="character" w:customStyle="1" w:styleId="WW8Num12z2">
    <w:name w:val="WW8Num12z2"/>
    <w:rsid w:val="00323503"/>
    <w:rPr>
      <w:rFonts w:ascii="Wingdings" w:hAnsi="Wingdings" w:cs="Wingdings"/>
    </w:rPr>
  </w:style>
  <w:style w:type="character" w:customStyle="1" w:styleId="WW-DefaultParagraphFont111">
    <w:name w:val="WW-Default Paragraph Font111"/>
    <w:rsid w:val="00323503"/>
  </w:style>
  <w:style w:type="character" w:customStyle="1" w:styleId="WW-DefaultParagraphFont1111">
    <w:name w:val="WW-Default Paragraph Font1111"/>
    <w:rsid w:val="00323503"/>
  </w:style>
  <w:style w:type="character" w:customStyle="1" w:styleId="WW-DefaultParagraphFont11111">
    <w:name w:val="WW-Default Paragraph Font11111"/>
    <w:rsid w:val="00323503"/>
  </w:style>
  <w:style w:type="character" w:customStyle="1" w:styleId="30">
    <w:name w:val="Προεπιλεγμένη γραμματοσειρά3"/>
    <w:rsid w:val="00323503"/>
  </w:style>
  <w:style w:type="character" w:customStyle="1" w:styleId="WW-DefaultParagraphFont111111">
    <w:name w:val="WW-Default Paragraph Font111111"/>
    <w:rsid w:val="00323503"/>
  </w:style>
  <w:style w:type="character" w:customStyle="1" w:styleId="DefaultParagraphFont2">
    <w:name w:val="Default Paragraph Font2"/>
    <w:rsid w:val="00323503"/>
  </w:style>
  <w:style w:type="character" w:customStyle="1" w:styleId="WW8Num12z3">
    <w:name w:val="WW8Num12z3"/>
    <w:rsid w:val="00323503"/>
  </w:style>
  <w:style w:type="character" w:customStyle="1" w:styleId="WW8Num12z4">
    <w:name w:val="WW8Num12z4"/>
    <w:rsid w:val="00323503"/>
  </w:style>
  <w:style w:type="character" w:customStyle="1" w:styleId="WW8Num12z5">
    <w:name w:val="WW8Num12z5"/>
    <w:rsid w:val="00323503"/>
  </w:style>
  <w:style w:type="character" w:customStyle="1" w:styleId="WW8Num12z6">
    <w:name w:val="WW8Num12z6"/>
    <w:rsid w:val="00323503"/>
  </w:style>
  <w:style w:type="character" w:customStyle="1" w:styleId="WW8Num12z7">
    <w:name w:val="WW8Num12z7"/>
    <w:rsid w:val="00323503"/>
  </w:style>
  <w:style w:type="character" w:customStyle="1" w:styleId="WW8Num12z8">
    <w:name w:val="WW8Num12z8"/>
    <w:rsid w:val="00323503"/>
  </w:style>
  <w:style w:type="character" w:customStyle="1" w:styleId="WW8Num13z0">
    <w:name w:val="WW8Num13z0"/>
    <w:rsid w:val="00323503"/>
    <w:rPr>
      <w:rFonts w:ascii="Symbol" w:hAnsi="Symbol" w:cs="OpenSymbol"/>
    </w:rPr>
  </w:style>
  <w:style w:type="character" w:customStyle="1" w:styleId="WW-DefaultParagraphFont1111111">
    <w:name w:val="WW-Default Paragraph Font1111111"/>
    <w:rsid w:val="00323503"/>
  </w:style>
  <w:style w:type="character" w:customStyle="1" w:styleId="WW8Num13z1">
    <w:name w:val="WW8Num13z1"/>
    <w:rsid w:val="00323503"/>
    <w:rPr>
      <w:rFonts w:eastAsia="Calibri"/>
      <w:lang w:val="el-GR"/>
    </w:rPr>
  </w:style>
  <w:style w:type="character" w:customStyle="1" w:styleId="WW8Num13z2">
    <w:name w:val="WW8Num13z2"/>
    <w:rsid w:val="00323503"/>
  </w:style>
  <w:style w:type="character" w:customStyle="1" w:styleId="WW8Num13z3">
    <w:name w:val="WW8Num13z3"/>
    <w:rsid w:val="00323503"/>
  </w:style>
  <w:style w:type="character" w:customStyle="1" w:styleId="WW8Num13z4">
    <w:name w:val="WW8Num13z4"/>
    <w:rsid w:val="00323503"/>
  </w:style>
  <w:style w:type="character" w:customStyle="1" w:styleId="WW8Num13z5">
    <w:name w:val="WW8Num13z5"/>
    <w:rsid w:val="00323503"/>
  </w:style>
  <w:style w:type="character" w:customStyle="1" w:styleId="WW8Num13z6">
    <w:name w:val="WW8Num13z6"/>
    <w:rsid w:val="00323503"/>
  </w:style>
  <w:style w:type="character" w:customStyle="1" w:styleId="WW8Num13z7">
    <w:name w:val="WW8Num13z7"/>
    <w:rsid w:val="00323503"/>
  </w:style>
  <w:style w:type="character" w:customStyle="1" w:styleId="WW8Num13z8">
    <w:name w:val="WW8Num13z8"/>
    <w:rsid w:val="00323503"/>
  </w:style>
  <w:style w:type="character" w:customStyle="1" w:styleId="WW8Num14z0">
    <w:name w:val="WW8Num14z0"/>
    <w:rsid w:val="00323503"/>
    <w:rPr>
      <w:rFonts w:ascii="Symbol" w:hAnsi="Symbol" w:cs="OpenSymbol"/>
    </w:rPr>
  </w:style>
  <w:style w:type="character" w:customStyle="1" w:styleId="WW8Num14z1">
    <w:name w:val="WW8Num14z1"/>
    <w:rsid w:val="00323503"/>
  </w:style>
  <w:style w:type="character" w:customStyle="1" w:styleId="WW8Num14z2">
    <w:name w:val="WW8Num14z2"/>
    <w:rsid w:val="00323503"/>
  </w:style>
  <w:style w:type="character" w:customStyle="1" w:styleId="WW8Num14z3">
    <w:name w:val="WW8Num14z3"/>
    <w:rsid w:val="00323503"/>
  </w:style>
  <w:style w:type="character" w:customStyle="1" w:styleId="WW8Num14z4">
    <w:name w:val="WW8Num14z4"/>
    <w:rsid w:val="00323503"/>
  </w:style>
  <w:style w:type="character" w:customStyle="1" w:styleId="WW8Num14z5">
    <w:name w:val="WW8Num14z5"/>
    <w:rsid w:val="00323503"/>
  </w:style>
  <w:style w:type="character" w:customStyle="1" w:styleId="WW8Num14z6">
    <w:name w:val="WW8Num14z6"/>
    <w:rsid w:val="00323503"/>
  </w:style>
  <w:style w:type="character" w:customStyle="1" w:styleId="WW8Num14z7">
    <w:name w:val="WW8Num14z7"/>
    <w:rsid w:val="00323503"/>
  </w:style>
  <w:style w:type="character" w:customStyle="1" w:styleId="WW8Num14z8">
    <w:name w:val="WW8Num14z8"/>
    <w:rsid w:val="00323503"/>
  </w:style>
  <w:style w:type="character" w:customStyle="1" w:styleId="WW8Num15z0">
    <w:name w:val="WW8Num15z0"/>
    <w:rsid w:val="00323503"/>
  </w:style>
  <w:style w:type="character" w:customStyle="1" w:styleId="WW8Num15z1">
    <w:name w:val="WW8Num15z1"/>
    <w:rsid w:val="00323503"/>
  </w:style>
  <w:style w:type="character" w:customStyle="1" w:styleId="WW8Num15z2">
    <w:name w:val="WW8Num15z2"/>
    <w:rsid w:val="00323503"/>
  </w:style>
  <w:style w:type="character" w:customStyle="1" w:styleId="WW8Num15z3">
    <w:name w:val="WW8Num15z3"/>
    <w:rsid w:val="00323503"/>
  </w:style>
  <w:style w:type="character" w:customStyle="1" w:styleId="WW8Num15z4">
    <w:name w:val="WW8Num15z4"/>
    <w:rsid w:val="00323503"/>
  </w:style>
  <w:style w:type="character" w:customStyle="1" w:styleId="WW8Num15z5">
    <w:name w:val="WW8Num15z5"/>
    <w:rsid w:val="00323503"/>
  </w:style>
  <w:style w:type="character" w:customStyle="1" w:styleId="WW8Num15z6">
    <w:name w:val="WW8Num15z6"/>
    <w:rsid w:val="00323503"/>
  </w:style>
  <w:style w:type="character" w:customStyle="1" w:styleId="WW8Num15z7">
    <w:name w:val="WW8Num15z7"/>
    <w:rsid w:val="00323503"/>
  </w:style>
  <w:style w:type="character" w:customStyle="1" w:styleId="WW8Num15z8">
    <w:name w:val="WW8Num15z8"/>
    <w:rsid w:val="00323503"/>
  </w:style>
  <w:style w:type="character" w:customStyle="1" w:styleId="WW8Num16z0">
    <w:name w:val="WW8Num16z0"/>
    <w:rsid w:val="00323503"/>
  </w:style>
  <w:style w:type="character" w:customStyle="1" w:styleId="WW8Num16z1">
    <w:name w:val="WW8Num16z1"/>
    <w:rsid w:val="00323503"/>
  </w:style>
  <w:style w:type="character" w:customStyle="1" w:styleId="WW8Num16z2">
    <w:name w:val="WW8Num16z2"/>
    <w:rsid w:val="00323503"/>
  </w:style>
  <w:style w:type="character" w:customStyle="1" w:styleId="WW8Num16z3">
    <w:name w:val="WW8Num16z3"/>
    <w:rsid w:val="00323503"/>
  </w:style>
  <w:style w:type="character" w:customStyle="1" w:styleId="WW8Num16z4">
    <w:name w:val="WW8Num16z4"/>
    <w:rsid w:val="00323503"/>
  </w:style>
  <w:style w:type="character" w:customStyle="1" w:styleId="WW8Num16z5">
    <w:name w:val="WW8Num16z5"/>
    <w:rsid w:val="00323503"/>
  </w:style>
  <w:style w:type="character" w:customStyle="1" w:styleId="WW8Num16z6">
    <w:name w:val="WW8Num16z6"/>
    <w:rsid w:val="00323503"/>
  </w:style>
  <w:style w:type="character" w:customStyle="1" w:styleId="WW8Num16z7">
    <w:name w:val="WW8Num16z7"/>
    <w:rsid w:val="00323503"/>
  </w:style>
  <w:style w:type="character" w:customStyle="1" w:styleId="WW8Num16z8">
    <w:name w:val="WW8Num16z8"/>
    <w:rsid w:val="00323503"/>
  </w:style>
  <w:style w:type="character" w:customStyle="1" w:styleId="WW-DefaultParagraphFont11111111">
    <w:name w:val="WW-Default Paragraph Font11111111"/>
    <w:rsid w:val="00323503"/>
  </w:style>
  <w:style w:type="character" w:customStyle="1" w:styleId="WW-DefaultParagraphFont111111111">
    <w:name w:val="WW-Default Paragraph Font111111111"/>
    <w:rsid w:val="00323503"/>
  </w:style>
  <w:style w:type="character" w:customStyle="1" w:styleId="WW-DefaultParagraphFont1111111111">
    <w:name w:val="WW-Default Paragraph Font1111111111"/>
    <w:rsid w:val="00323503"/>
  </w:style>
  <w:style w:type="character" w:customStyle="1" w:styleId="WW-DefaultParagraphFont11111111111">
    <w:name w:val="WW-Default Paragraph Font11111111111"/>
    <w:rsid w:val="00323503"/>
  </w:style>
  <w:style w:type="character" w:customStyle="1" w:styleId="WW-DefaultParagraphFont111111111111">
    <w:name w:val="WW-Default Paragraph Font111111111111"/>
    <w:rsid w:val="00323503"/>
  </w:style>
  <w:style w:type="character" w:customStyle="1" w:styleId="WW8Num17z0">
    <w:name w:val="WW8Num17z0"/>
    <w:rsid w:val="00323503"/>
  </w:style>
  <w:style w:type="character" w:customStyle="1" w:styleId="WW8Num17z1">
    <w:name w:val="WW8Num17z1"/>
    <w:rsid w:val="00323503"/>
  </w:style>
  <w:style w:type="character" w:customStyle="1" w:styleId="WW8Num17z2">
    <w:name w:val="WW8Num17z2"/>
    <w:rsid w:val="00323503"/>
  </w:style>
  <w:style w:type="character" w:customStyle="1" w:styleId="WW8Num17z3">
    <w:name w:val="WW8Num17z3"/>
    <w:rsid w:val="00323503"/>
  </w:style>
  <w:style w:type="character" w:customStyle="1" w:styleId="WW8Num17z4">
    <w:name w:val="WW8Num17z4"/>
    <w:rsid w:val="00323503"/>
  </w:style>
  <w:style w:type="character" w:customStyle="1" w:styleId="WW8Num17z5">
    <w:name w:val="WW8Num17z5"/>
    <w:rsid w:val="00323503"/>
  </w:style>
  <w:style w:type="character" w:customStyle="1" w:styleId="WW8Num17z6">
    <w:name w:val="WW8Num17z6"/>
    <w:rsid w:val="00323503"/>
  </w:style>
  <w:style w:type="character" w:customStyle="1" w:styleId="WW8Num17z7">
    <w:name w:val="WW8Num17z7"/>
    <w:rsid w:val="00323503"/>
  </w:style>
  <w:style w:type="character" w:customStyle="1" w:styleId="WW8Num17z8">
    <w:name w:val="WW8Num17z8"/>
    <w:rsid w:val="00323503"/>
  </w:style>
  <w:style w:type="character" w:customStyle="1" w:styleId="WW8Num18z0">
    <w:name w:val="WW8Num18z0"/>
    <w:rsid w:val="00323503"/>
  </w:style>
  <w:style w:type="character" w:customStyle="1" w:styleId="WW8Num18z1">
    <w:name w:val="WW8Num18z1"/>
    <w:rsid w:val="00323503"/>
  </w:style>
  <w:style w:type="character" w:customStyle="1" w:styleId="WW8Num18z2">
    <w:name w:val="WW8Num18z2"/>
    <w:rsid w:val="00323503"/>
  </w:style>
  <w:style w:type="character" w:customStyle="1" w:styleId="WW8Num18z3">
    <w:name w:val="WW8Num18z3"/>
    <w:rsid w:val="00323503"/>
  </w:style>
  <w:style w:type="character" w:customStyle="1" w:styleId="WW8Num18z4">
    <w:name w:val="WW8Num18z4"/>
    <w:rsid w:val="00323503"/>
  </w:style>
  <w:style w:type="character" w:customStyle="1" w:styleId="WW8Num18z5">
    <w:name w:val="WW8Num18z5"/>
    <w:rsid w:val="00323503"/>
  </w:style>
  <w:style w:type="character" w:customStyle="1" w:styleId="WW8Num18z6">
    <w:name w:val="WW8Num18z6"/>
    <w:rsid w:val="00323503"/>
  </w:style>
  <w:style w:type="character" w:customStyle="1" w:styleId="WW8Num18z7">
    <w:name w:val="WW8Num18z7"/>
    <w:rsid w:val="00323503"/>
  </w:style>
  <w:style w:type="character" w:customStyle="1" w:styleId="WW8Num18z8">
    <w:name w:val="WW8Num18z8"/>
    <w:rsid w:val="00323503"/>
  </w:style>
  <w:style w:type="character" w:customStyle="1" w:styleId="WW8Num3z1">
    <w:name w:val="WW8Num3z1"/>
    <w:rsid w:val="00323503"/>
  </w:style>
  <w:style w:type="character" w:customStyle="1" w:styleId="WW8Num3z2">
    <w:name w:val="WW8Num3z2"/>
    <w:rsid w:val="00323503"/>
  </w:style>
  <w:style w:type="character" w:customStyle="1" w:styleId="WW8Num3z3">
    <w:name w:val="WW8Num3z3"/>
    <w:rsid w:val="00323503"/>
  </w:style>
  <w:style w:type="character" w:customStyle="1" w:styleId="WW8Num3z4">
    <w:name w:val="WW8Num3z4"/>
    <w:rsid w:val="00323503"/>
    <w:rPr>
      <w:rFonts w:ascii="Arial" w:hAnsi="Arial" w:cs="Times New Roman"/>
      <w:b w:val="0"/>
      <w:i w:val="0"/>
      <w:sz w:val="20"/>
      <w:szCs w:val="20"/>
    </w:rPr>
  </w:style>
  <w:style w:type="character" w:customStyle="1" w:styleId="WW8Num3z5">
    <w:name w:val="WW8Num3z5"/>
    <w:rsid w:val="00323503"/>
  </w:style>
  <w:style w:type="character" w:customStyle="1" w:styleId="WW8Num3z6">
    <w:name w:val="WW8Num3z6"/>
    <w:rsid w:val="00323503"/>
  </w:style>
  <w:style w:type="character" w:customStyle="1" w:styleId="WW8Num3z7">
    <w:name w:val="WW8Num3z7"/>
    <w:rsid w:val="00323503"/>
  </w:style>
  <w:style w:type="character" w:customStyle="1" w:styleId="WW8Num3z8">
    <w:name w:val="WW8Num3z8"/>
    <w:rsid w:val="00323503"/>
  </w:style>
  <w:style w:type="character" w:customStyle="1" w:styleId="WW-DefaultParagraphFont1111111111111">
    <w:name w:val="WW-Default Paragraph Font1111111111111"/>
    <w:rsid w:val="00323503"/>
  </w:style>
  <w:style w:type="character" w:customStyle="1" w:styleId="WW-DefaultParagraphFont11111111111111">
    <w:name w:val="WW-Default Paragraph Font11111111111111"/>
    <w:rsid w:val="00323503"/>
  </w:style>
  <w:style w:type="character" w:customStyle="1" w:styleId="WW-DefaultParagraphFont111111111111111">
    <w:name w:val="WW-Default Paragraph Font111111111111111"/>
    <w:rsid w:val="00323503"/>
  </w:style>
  <w:style w:type="character" w:customStyle="1" w:styleId="WW-DefaultParagraphFont1111111111111111">
    <w:name w:val="WW-Default Paragraph Font1111111111111111"/>
    <w:rsid w:val="00323503"/>
  </w:style>
  <w:style w:type="character" w:customStyle="1" w:styleId="20">
    <w:name w:val="Προεπιλεγμένη γραμματοσειρά2"/>
    <w:rsid w:val="00323503"/>
  </w:style>
  <w:style w:type="character" w:customStyle="1" w:styleId="WW8Num19z0">
    <w:name w:val="WW8Num19z0"/>
    <w:rsid w:val="00323503"/>
    <w:rPr>
      <w:rFonts w:ascii="Calibri" w:hAnsi="Calibri" w:cs="Calibri"/>
    </w:rPr>
  </w:style>
  <w:style w:type="character" w:customStyle="1" w:styleId="WW8Num19z1">
    <w:name w:val="WW8Num19z1"/>
    <w:rsid w:val="00323503"/>
  </w:style>
  <w:style w:type="character" w:customStyle="1" w:styleId="WW8Num20z0">
    <w:name w:val="WW8Num20z0"/>
    <w:rsid w:val="00323503"/>
    <w:rPr>
      <w:rFonts w:ascii="Calibri" w:eastAsia="Calibri" w:hAnsi="Calibri" w:cs="Times New Roman"/>
    </w:rPr>
  </w:style>
  <w:style w:type="character" w:customStyle="1" w:styleId="WW8Num20z1">
    <w:name w:val="WW8Num20z1"/>
    <w:rsid w:val="00323503"/>
    <w:rPr>
      <w:rFonts w:ascii="Courier New" w:hAnsi="Courier New" w:cs="Courier New"/>
    </w:rPr>
  </w:style>
  <w:style w:type="character" w:customStyle="1" w:styleId="WW8Num20z2">
    <w:name w:val="WW8Num20z2"/>
    <w:rsid w:val="00323503"/>
    <w:rPr>
      <w:rFonts w:ascii="Wingdings" w:hAnsi="Wingdings" w:cs="Wingdings"/>
    </w:rPr>
  </w:style>
  <w:style w:type="character" w:customStyle="1" w:styleId="WW8Num20z3">
    <w:name w:val="WW8Num20z3"/>
    <w:rsid w:val="00323503"/>
    <w:rPr>
      <w:rFonts w:ascii="Symbol" w:hAnsi="Symbol" w:cs="Symbol"/>
    </w:rPr>
  </w:style>
  <w:style w:type="character" w:customStyle="1" w:styleId="WW-DefaultParagraphFont11111111111111111">
    <w:name w:val="WW-Default Paragraph Font11111111111111111"/>
    <w:rsid w:val="00323503"/>
  </w:style>
  <w:style w:type="character" w:customStyle="1" w:styleId="WW8Num19z2">
    <w:name w:val="WW8Num19z2"/>
    <w:rsid w:val="00323503"/>
  </w:style>
  <w:style w:type="character" w:customStyle="1" w:styleId="WW8Num19z3">
    <w:name w:val="WW8Num19z3"/>
    <w:rsid w:val="00323503"/>
  </w:style>
  <w:style w:type="character" w:customStyle="1" w:styleId="WW8Num19z4">
    <w:name w:val="WW8Num19z4"/>
    <w:rsid w:val="00323503"/>
  </w:style>
  <w:style w:type="character" w:customStyle="1" w:styleId="WW8Num19z5">
    <w:name w:val="WW8Num19z5"/>
    <w:rsid w:val="00323503"/>
  </w:style>
  <w:style w:type="character" w:customStyle="1" w:styleId="WW8Num19z6">
    <w:name w:val="WW8Num19z6"/>
    <w:rsid w:val="00323503"/>
  </w:style>
  <w:style w:type="character" w:customStyle="1" w:styleId="WW8Num19z7">
    <w:name w:val="WW8Num19z7"/>
    <w:rsid w:val="00323503"/>
  </w:style>
  <w:style w:type="character" w:customStyle="1" w:styleId="WW8Num19z8">
    <w:name w:val="WW8Num19z8"/>
    <w:rsid w:val="00323503"/>
  </w:style>
  <w:style w:type="character" w:customStyle="1" w:styleId="WW8Num20z4">
    <w:name w:val="WW8Num20z4"/>
    <w:rsid w:val="00323503"/>
  </w:style>
  <w:style w:type="character" w:customStyle="1" w:styleId="WW8Num20z5">
    <w:name w:val="WW8Num20z5"/>
    <w:rsid w:val="00323503"/>
  </w:style>
  <w:style w:type="character" w:customStyle="1" w:styleId="WW8Num20z6">
    <w:name w:val="WW8Num20z6"/>
    <w:rsid w:val="00323503"/>
  </w:style>
  <w:style w:type="character" w:customStyle="1" w:styleId="WW8Num20z7">
    <w:name w:val="WW8Num20z7"/>
    <w:rsid w:val="00323503"/>
  </w:style>
  <w:style w:type="character" w:customStyle="1" w:styleId="WW8Num20z8">
    <w:name w:val="WW8Num20z8"/>
    <w:rsid w:val="00323503"/>
  </w:style>
  <w:style w:type="character" w:customStyle="1" w:styleId="WW-DefaultParagraphFont111111111111111111">
    <w:name w:val="WW-Default Paragraph Font111111111111111111"/>
    <w:rsid w:val="00323503"/>
  </w:style>
  <w:style w:type="character" w:customStyle="1" w:styleId="WW-DefaultParagraphFont1111111111111111111">
    <w:name w:val="WW-Default Paragraph Font1111111111111111111"/>
    <w:rsid w:val="00323503"/>
  </w:style>
  <w:style w:type="character" w:customStyle="1" w:styleId="WW8Num21z0">
    <w:name w:val="WW8Num21z0"/>
    <w:rsid w:val="00323503"/>
    <w:rPr>
      <w:rFonts w:ascii="Calibri" w:eastAsia="Times New Roman" w:hAnsi="Calibri" w:cs="Calibri"/>
    </w:rPr>
  </w:style>
  <w:style w:type="character" w:customStyle="1" w:styleId="WW8Num21z1">
    <w:name w:val="WW8Num21z1"/>
    <w:rsid w:val="00323503"/>
    <w:rPr>
      <w:rFonts w:ascii="Courier New" w:hAnsi="Courier New" w:cs="Courier New"/>
    </w:rPr>
  </w:style>
  <w:style w:type="character" w:customStyle="1" w:styleId="WW8Num21z2">
    <w:name w:val="WW8Num21z2"/>
    <w:rsid w:val="00323503"/>
    <w:rPr>
      <w:rFonts w:ascii="Wingdings" w:hAnsi="Wingdings" w:cs="Wingdings"/>
    </w:rPr>
  </w:style>
  <w:style w:type="character" w:customStyle="1" w:styleId="WW8Num21z3">
    <w:name w:val="WW8Num21z3"/>
    <w:rsid w:val="00323503"/>
    <w:rPr>
      <w:rFonts w:ascii="Symbol" w:hAnsi="Symbol" w:cs="Symbol"/>
    </w:rPr>
  </w:style>
  <w:style w:type="character" w:customStyle="1" w:styleId="WW8Num22z0">
    <w:name w:val="WW8Num22z0"/>
    <w:rsid w:val="00323503"/>
    <w:rPr>
      <w:rFonts w:ascii="Symbol" w:hAnsi="Symbol" w:cs="Symbol"/>
    </w:rPr>
  </w:style>
  <w:style w:type="character" w:customStyle="1" w:styleId="WW8Num22z1">
    <w:name w:val="WW8Num22z1"/>
    <w:rsid w:val="00323503"/>
    <w:rPr>
      <w:rFonts w:ascii="Courier New" w:hAnsi="Courier New" w:cs="Courier New"/>
    </w:rPr>
  </w:style>
  <w:style w:type="character" w:customStyle="1" w:styleId="WW8Num22z2">
    <w:name w:val="WW8Num22z2"/>
    <w:rsid w:val="00323503"/>
    <w:rPr>
      <w:rFonts w:ascii="Wingdings" w:hAnsi="Wingdings" w:cs="Wingdings"/>
    </w:rPr>
  </w:style>
  <w:style w:type="character" w:customStyle="1" w:styleId="WW8Num23z0">
    <w:name w:val="WW8Num23z0"/>
    <w:rsid w:val="00323503"/>
    <w:rPr>
      <w:rFonts w:ascii="Calibri" w:eastAsia="Times New Roman" w:hAnsi="Calibri" w:cs="Calibri"/>
    </w:rPr>
  </w:style>
  <w:style w:type="character" w:customStyle="1" w:styleId="WW8Num23z1">
    <w:name w:val="WW8Num23z1"/>
    <w:rsid w:val="00323503"/>
    <w:rPr>
      <w:rFonts w:ascii="Courier New" w:hAnsi="Courier New" w:cs="Courier New"/>
    </w:rPr>
  </w:style>
  <w:style w:type="character" w:customStyle="1" w:styleId="WW8Num23z2">
    <w:name w:val="WW8Num23z2"/>
    <w:rsid w:val="00323503"/>
    <w:rPr>
      <w:rFonts w:ascii="Wingdings" w:hAnsi="Wingdings" w:cs="Wingdings"/>
    </w:rPr>
  </w:style>
  <w:style w:type="character" w:customStyle="1" w:styleId="WW8Num23z3">
    <w:name w:val="WW8Num23z3"/>
    <w:rsid w:val="00323503"/>
    <w:rPr>
      <w:rFonts w:ascii="Symbol" w:hAnsi="Symbol" w:cs="Symbol"/>
    </w:rPr>
  </w:style>
  <w:style w:type="character" w:customStyle="1" w:styleId="WW8Num24z0">
    <w:name w:val="WW8Num24z0"/>
    <w:rsid w:val="00323503"/>
    <w:rPr>
      <w:rFonts w:ascii="Symbol" w:hAnsi="Symbol" w:cs="Symbol"/>
      <w:strike/>
      <w:color w:val="0070C0"/>
      <w:position w:val="0"/>
      <w:sz w:val="24"/>
      <w:vertAlign w:val="baseline"/>
      <w:lang w:val="el-GR"/>
    </w:rPr>
  </w:style>
  <w:style w:type="character" w:customStyle="1" w:styleId="WW8Num24z1">
    <w:name w:val="WW8Num24z1"/>
    <w:rsid w:val="00323503"/>
    <w:rPr>
      <w:rFonts w:ascii="Courier New" w:hAnsi="Courier New" w:cs="Courier New"/>
    </w:rPr>
  </w:style>
  <w:style w:type="character" w:customStyle="1" w:styleId="WW8Num24z2">
    <w:name w:val="WW8Num24z2"/>
    <w:rsid w:val="00323503"/>
    <w:rPr>
      <w:rFonts w:ascii="Wingdings" w:hAnsi="Wingdings" w:cs="Wingdings"/>
    </w:rPr>
  </w:style>
  <w:style w:type="character" w:customStyle="1" w:styleId="WW8Num25z0">
    <w:name w:val="WW8Num25z0"/>
    <w:rsid w:val="00323503"/>
    <w:rPr>
      <w:rFonts w:ascii="Symbol" w:hAnsi="Symbol" w:cs="Symbol"/>
    </w:rPr>
  </w:style>
  <w:style w:type="character" w:customStyle="1" w:styleId="WW8Num25z1">
    <w:name w:val="WW8Num25z1"/>
    <w:rsid w:val="00323503"/>
    <w:rPr>
      <w:rFonts w:ascii="Courier New" w:hAnsi="Courier New" w:cs="Courier New"/>
    </w:rPr>
  </w:style>
  <w:style w:type="character" w:customStyle="1" w:styleId="WW8Num25z2">
    <w:name w:val="WW8Num25z2"/>
    <w:rsid w:val="00323503"/>
    <w:rPr>
      <w:rFonts w:ascii="Wingdings" w:hAnsi="Wingdings" w:cs="Wingdings"/>
    </w:rPr>
  </w:style>
  <w:style w:type="character" w:customStyle="1" w:styleId="WW8Num26z0">
    <w:name w:val="WW8Num26z0"/>
    <w:rsid w:val="00323503"/>
    <w:rPr>
      <w:rFonts w:ascii="Symbol" w:hAnsi="Symbol" w:cs="Symbol"/>
    </w:rPr>
  </w:style>
  <w:style w:type="character" w:customStyle="1" w:styleId="WW8Num26z1">
    <w:name w:val="WW8Num26z1"/>
    <w:rsid w:val="00323503"/>
    <w:rPr>
      <w:rFonts w:ascii="Courier New" w:hAnsi="Courier New" w:cs="Courier New"/>
    </w:rPr>
  </w:style>
  <w:style w:type="character" w:customStyle="1" w:styleId="WW8Num26z2">
    <w:name w:val="WW8Num26z2"/>
    <w:rsid w:val="00323503"/>
    <w:rPr>
      <w:rFonts w:ascii="Wingdings" w:hAnsi="Wingdings" w:cs="Wingdings"/>
    </w:rPr>
  </w:style>
  <w:style w:type="character" w:customStyle="1" w:styleId="WW8Num27z0">
    <w:name w:val="WW8Num27z0"/>
    <w:rsid w:val="00323503"/>
    <w:rPr>
      <w:rFonts w:ascii="Calibri" w:eastAsia="Times New Roman" w:hAnsi="Calibri" w:cs="Calibri"/>
    </w:rPr>
  </w:style>
  <w:style w:type="character" w:customStyle="1" w:styleId="WW8Num27z1">
    <w:name w:val="WW8Num27z1"/>
    <w:rsid w:val="00323503"/>
    <w:rPr>
      <w:rFonts w:ascii="Courier New" w:hAnsi="Courier New" w:cs="Courier New"/>
    </w:rPr>
  </w:style>
  <w:style w:type="character" w:customStyle="1" w:styleId="WW8Num27z2">
    <w:name w:val="WW8Num27z2"/>
    <w:rsid w:val="00323503"/>
    <w:rPr>
      <w:rFonts w:ascii="Wingdings" w:hAnsi="Wingdings" w:cs="Wingdings"/>
    </w:rPr>
  </w:style>
  <w:style w:type="character" w:customStyle="1" w:styleId="WW8Num27z3">
    <w:name w:val="WW8Num27z3"/>
    <w:rsid w:val="00323503"/>
    <w:rPr>
      <w:rFonts w:ascii="Symbol" w:hAnsi="Symbol" w:cs="Symbol"/>
    </w:rPr>
  </w:style>
  <w:style w:type="character" w:customStyle="1" w:styleId="WW8Num28z0">
    <w:name w:val="WW8Num28z0"/>
    <w:rsid w:val="00323503"/>
    <w:rPr>
      <w:rFonts w:ascii="Symbol" w:hAnsi="Symbol" w:cs="Symbol"/>
    </w:rPr>
  </w:style>
  <w:style w:type="character" w:customStyle="1" w:styleId="WW8Num28z1">
    <w:name w:val="WW8Num28z1"/>
    <w:rsid w:val="00323503"/>
    <w:rPr>
      <w:rFonts w:ascii="Courier New" w:hAnsi="Courier New" w:cs="Courier New"/>
    </w:rPr>
  </w:style>
  <w:style w:type="character" w:customStyle="1" w:styleId="WW8Num28z2">
    <w:name w:val="WW8Num28z2"/>
    <w:rsid w:val="00323503"/>
    <w:rPr>
      <w:rFonts w:ascii="Wingdings" w:hAnsi="Wingdings" w:cs="Wingdings"/>
    </w:rPr>
  </w:style>
  <w:style w:type="character" w:customStyle="1" w:styleId="WW8Num29z0">
    <w:name w:val="WW8Num29z0"/>
    <w:rsid w:val="00323503"/>
    <w:rPr>
      <w:rFonts w:ascii="Calibri" w:eastAsia="Times New Roman" w:hAnsi="Calibri" w:cs="Calibri"/>
    </w:rPr>
  </w:style>
  <w:style w:type="character" w:customStyle="1" w:styleId="WW8Num29z1">
    <w:name w:val="WW8Num29z1"/>
    <w:rsid w:val="00323503"/>
    <w:rPr>
      <w:rFonts w:ascii="Courier New" w:hAnsi="Courier New" w:cs="Courier New"/>
    </w:rPr>
  </w:style>
  <w:style w:type="character" w:customStyle="1" w:styleId="WW8Num29z2">
    <w:name w:val="WW8Num29z2"/>
    <w:rsid w:val="00323503"/>
    <w:rPr>
      <w:rFonts w:ascii="Wingdings" w:hAnsi="Wingdings" w:cs="Wingdings"/>
    </w:rPr>
  </w:style>
  <w:style w:type="character" w:customStyle="1" w:styleId="WW8Num29z3">
    <w:name w:val="WW8Num29z3"/>
    <w:rsid w:val="00323503"/>
    <w:rPr>
      <w:rFonts w:ascii="Symbol" w:hAnsi="Symbol" w:cs="Symbol"/>
    </w:rPr>
  </w:style>
  <w:style w:type="character" w:customStyle="1" w:styleId="WW8Num30z0">
    <w:name w:val="WW8Num30z0"/>
    <w:rsid w:val="00323503"/>
    <w:rPr>
      <w:rFonts w:ascii="Symbol" w:hAnsi="Symbol" w:cs="Symbol"/>
      <w:shd w:val="clear" w:color="auto" w:fill="FFFF00"/>
    </w:rPr>
  </w:style>
  <w:style w:type="character" w:customStyle="1" w:styleId="WW8Num30z1">
    <w:name w:val="WW8Num30z1"/>
    <w:rsid w:val="00323503"/>
    <w:rPr>
      <w:rFonts w:ascii="Courier New" w:hAnsi="Courier New" w:cs="Courier New"/>
    </w:rPr>
  </w:style>
  <w:style w:type="character" w:customStyle="1" w:styleId="WW8Num30z2">
    <w:name w:val="WW8Num30z2"/>
    <w:rsid w:val="00323503"/>
    <w:rPr>
      <w:rFonts w:ascii="Wingdings" w:hAnsi="Wingdings" w:cs="Wingdings"/>
    </w:rPr>
  </w:style>
  <w:style w:type="character" w:customStyle="1" w:styleId="WW8Num31z0">
    <w:name w:val="WW8Num31z0"/>
    <w:rsid w:val="00323503"/>
    <w:rPr>
      <w:rFonts w:cs="Times New Roman"/>
    </w:rPr>
  </w:style>
  <w:style w:type="character" w:customStyle="1" w:styleId="WW8Num32z0">
    <w:name w:val="WW8Num32z0"/>
    <w:rsid w:val="00323503"/>
  </w:style>
  <w:style w:type="character" w:customStyle="1" w:styleId="WW8Num32z1">
    <w:name w:val="WW8Num32z1"/>
    <w:rsid w:val="00323503"/>
  </w:style>
  <w:style w:type="character" w:customStyle="1" w:styleId="WW8Num32z2">
    <w:name w:val="WW8Num32z2"/>
    <w:rsid w:val="00323503"/>
  </w:style>
  <w:style w:type="character" w:customStyle="1" w:styleId="WW8Num32z3">
    <w:name w:val="WW8Num32z3"/>
    <w:rsid w:val="00323503"/>
  </w:style>
  <w:style w:type="character" w:customStyle="1" w:styleId="WW8Num32z4">
    <w:name w:val="WW8Num32z4"/>
    <w:rsid w:val="00323503"/>
  </w:style>
  <w:style w:type="character" w:customStyle="1" w:styleId="WW8Num32z5">
    <w:name w:val="WW8Num32z5"/>
    <w:rsid w:val="00323503"/>
  </w:style>
  <w:style w:type="character" w:customStyle="1" w:styleId="WW8Num32z6">
    <w:name w:val="WW8Num32z6"/>
    <w:rsid w:val="00323503"/>
  </w:style>
  <w:style w:type="character" w:customStyle="1" w:styleId="WW8Num32z7">
    <w:name w:val="WW8Num32z7"/>
    <w:rsid w:val="00323503"/>
  </w:style>
  <w:style w:type="character" w:customStyle="1" w:styleId="WW8Num32z8">
    <w:name w:val="WW8Num32z8"/>
    <w:rsid w:val="00323503"/>
  </w:style>
  <w:style w:type="character" w:customStyle="1" w:styleId="WW8Num33z0">
    <w:name w:val="WW8Num33z0"/>
    <w:rsid w:val="00323503"/>
    <w:rPr>
      <w:rFonts w:ascii="Symbol" w:eastAsia="Calibri" w:hAnsi="Symbol" w:cs="Symbol"/>
    </w:rPr>
  </w:style>
  <w:style w:type="character" w:customStyle="1" w:styleId="WW8Num33z1">
    <w:name w:val="WW8Num33z1"/>
    <w:rsid w:val="00323503"/>
    <w:rPr>
      <w:rFonts w:ascii="Courier New" w:hAnsi="Courier New" w:cs="Courier New"/>
    </w:rPr>
  </w:style>
  <w:style w:type="character" w:customStyle="1" w:styleId="WW8Num33z2">
    <w:name w:val="WW8Num33z2"/>
    <w:rsid w:val="00323503"/>
    <w:rPr>
      <w:rFonts w:ascii="Wingdings" w:hAnsi="Wingdings" w:cs="Wingdings"/>
    </w:rPr>
  </w:style>
  <w:style w:type="character" w:customStyle="1" w:styleId="WW8Num34z0">
    <w:name w:val="WW8Num34z0"/>
    <w:rsid w:val="00323503"/>
    <w:rPr>
      <w:rFonts w:ascii="Symbol" w:hAnsi="Symbol" w:cs="Symbol"/>
    </w:rPr>
  </w:style>
  <w:style w:type="character" w:customStyle="1" w:styleId="WW8Num34z1">
    <w:name w:val="WW8Num34z1"/>
    <w:rsid w:val="00323503"/>
    <w:rPr>
      <w:rFonts w:ascii="Courier New" w:hAnsi="Courier New" w:cs="Courier New"/>
    </w:rPr>
  </w:style>
  <w:style w:type="character" w:customStyle="1" w:styleId="WW8Num34z2">
    <w:name w:val="WW8Num34z2"/>
    <w:rsid w:val="00323503"/>
    <w:rPr>
      <w:rFonts w:ascii="Wingdings" w:hAnsi="Wingdings" w:cs="Wingdings"/>
    </w:rPr>
  </w:style>
  <w:style w:type="character" w:customStyle="1" w:styleId="WW8Num35z0">
    <w:name w:val="WW8Num35z0"/>
    <w:rsid w:val="00323503"/>
    <w:rPr>
      <w:rFonts w:ascii="Calibri" w:eastAsia="Times New Roman" w:hAnsi="Calibri" w:cs="Calibri"/>
    </w:rPr>
  </w:style>
  <w:style w:type="character" w:customStyle="1" w:styleId="WW8Num35z1">
    <w:name w:val="WW8Num35z1"/>
    <w:rsid w:val="00323503"/>
    <w:rPr>
      <w:rFonts w:ascii="Courier New" w:hAnsi="Courier New" w:cs="Courier New"/>
    </w:rPr>
  </w:style>
  <w:style w:type="character" w:customStyle="1" w:styleId="WW8Num35z2">
    <w:name w:val="WW8Num35z2"/>
    <w:rsid w:val="00323503"/>
    <w:rPr>
      <w:rFonts w:ascii="Wingdings" w:hAnsi="Wingdings" w:cs="Wingdings"/>
    </w:rPr>
  </w:style>
  <w:style w:type="character" w:customStyle="1" w:styleId="WW8Num35z3">
    <w:name w:val="WW8Num35z3"/>
    <w:rsid w:val="00323503"/>
    <w:rPr>
      <w:rFonts w:ascii="Symbol" w:hAnsi="Symbol" w:cs="Symbol"/>
    </w:rPr>
  </w:style>
  <w:style w:type="character" w:customStyle="1" w:styleId="WW8Num36z0">
    <w:name w:val="WW8Num36z0"/>
    <w:rsid w:val="00323503"/>
    <w:rPr>
      <w:lang w:val="el-GR"/>
    </w:rPr>
  </w:style>
  <w:style w:type="character" w:customStyle="1" w:styleId="WW8Num36z1">
    <w:name w:val="WW8Num36z1"/>
    <w:rsid w:val="00323503"/>
  </w:style>
  <w:style w:type="character" w:customStyle="1" w:styleId="WW8Num36z2">
    <w:name w:val="WW8Num36z2"/>
    <w:rsid w:val="00323503"/>
  </w:style>
  <w:style w:type="character" w:customStyle="1" w:styleId="WW8Num36z3">
    <w:name w:val="WW8Num36z3"/>
    <w:rsid w:val="00323503"/>
  </w:style>
  <w:style w:type="character" w:customStyle="1" w:styleId="WW8Num36z4">
    <w:name w:val="WW8Num36z4"/>
    <w:rsid w:val="00323503"/>
  </w:style>
  <w:style w:type="character" w:customStyle="1" w:styleId="WW8Num36z5">
    <w:name w:val="WW8Num36z5"/>
    <w:rsid w:val="00323503"/>
  </w:style>
  <w:style w:type="character" w:customStyle="1" w:styleId="WW8Num36z6">
    <w:name w:val="WW8Num36z6"/>
    <w:rsid w:val="00323503"/>
  </w:style>
  <w:style w:type="character" w:customStyle="1" w:styleId="WW8Num36z7">
    <w:name w:val="WW8Num36z7"/>
    <w:rsid w:val="00323503"/>
  </w:style>
  <w:style w:type="character" w:customStyle="1" w:styleId="WW8Num36z8">
    <w:name w:val="WW8Num36z8"/>
    <w:rsid w:val="00323503"/>
  </w:style>
  <w:style w:type="character" w:customStyle="1" w:styleId="WW8Num37z0">
    <w:name w:val="WW8Num37z0"/>
    <w:rsid w:val="00323503"/>
    <w:rPr>
      <w:rFonts w:ascii="Calibri" w:eastAsia="Times New Roman" w:hAnsi="Calibri" w:cs="Calibri"/>
    </w:rPr>
  </w:style>
  <w:style w:type="character" w:customStyle="1" w:styleId="WW8Num37z1">
    <w:name w:val="WW8Num37z1"/>
    <w:rsid w:val="00323503"/>
    <w:rPr>
      <w:rFonts w:ascii="Courier New" w:hAnsi="Courier New" w:cs="Courier New"/>
    </w:rPr>
  </w:style>
  <w:style w:type="character" w:customStyle="1" w:styleId="WW8Num37z2">
    <w:name w:val="WW8Num37z2"/>
    <w:rsid w:val="00323503"/>
    <w:rPr>
      <w:rFonts w:ascii="Wingdings" w:hAnsi="Wingdings" w:cs="Wingdings"/>
    </w:rPr>
  </w:style>
  <w:style w:type="character" w:customStyle="1" w:styleId="WW8Num37z3">
    <w:name w:val="WW8Num37z3"/>
    <w:rsid w:val="00323503"/>
    <w:rPr>
      <w:rFonts w:ascii="Symbol" w:hAnsi="Symbol" w:cs="Symbol"/>
    </w:rPr>
  </w:style>
  <w:style w:type="character" w:customStyle="1" w:styleId="WW8Num38z0">
    <w:name w:val="WW8Num38z0"/>
    <w:rsid w:val="00323503"/>
  </w:style>
  <w:style w:type="character" w:customStyle="1" w:styleId="WW8Num38z1">
    <w:name w:val="WW8Num38z1"/>
    <w:rsid w:val="00323503"/>
  </w:style>
  <w:style w:type="character" w:customStyle="1" w:styleId="WW8Num38z2">
    <w:name w:val="WW8Num38z2"/>
    <w:rsid w:val="00323503"/>
  </w:style>
  <w:style w:type="character" w:customStyle="1" w:styleId="WW8Num38z3">
    <w:name w:val="WW8Num38z3"/>
    <w:rsid w:val="00323503"/>
  </w:style>
  <w:style w:type="character" w:customStyle="1" w:styleId="WW8Num38z4">
    <w:name w:val="WW8Num38z4"/>
    <w:rsid w:val="00323503"/>
  </w:style>
  <w:style w:type="character" w:customStyle="1" w:styleId="WW8Num38z5">
    <w:name w:val="WW8Num38z5"/>
    <w:rsid w:val="00323503"/>
  </w:style>
  <w:style w:type="character" w:customStyle="1" w:styleId="WW8Num38z6">
    <w:name w:val="WW8Num38z6"/>
    <w:rsid w:val="00323503"/>
  </w:style>
  <w:style w:type="character" w:customStyle="1" w:styleId="WW8Num38z7">
    <w:name w:val="WW8Num38z7"/>
    <w:rsid w:val="00323503"/>
  </w:style>
  <w:style w:type="character" w:customStyle="1" w:styleId="WW8Num38z8">
    <w:name w:val="WW8Num38z8"/>
    <w:rsid w:val="00323503"/>
  </w:style>
  <w:style w:type="character" w:customStyle="1" w:styleId="WW-DefaultParagraphFont11111111111111111111">
    <w:name w:val="WW-Default Paragraph Font11111111111111111111"/>
    <w:rsid w:val="00323503"/>
  </w:style>
  <w:style w:type="character" w:customStyle="1" w:styleId="WW8Num4z1">
    <w:name w:val="WW8Num4z1"/>
    <w:rsid w:val="00323503"/>
    <w:rPr>
      <w:rFonts w:cs="Times New Roman"/>
    </w:rPr>
  </w:style>
  <w:style w:type="character" w:customStyle="1" w:styleId="WW8Num5z1">
    <w:name w:val="WW8Num5z1"/>
    <w:rsid w:val="00323503"/>
    <w:rPr>
      <w:rFonts w:cs="Times New Roman"/>
    </w:rPr>
  </w:style>
  <w:style w:type="character" w:customStyle="1" w:styleId="WW8Num29z4">
    <w:name w:val="WW8Num29z4"/>
    <w:rsid w:val="00323503"/>
  </w:style>
  <w:style w:type="character" w:customStyle="1" w:styleId="WW8Num29z5">
    <w:name w:val="WW8Num29z5"/>
    <w:rsid w:val="00323503"/>
  </w:style>
  <w:style w:type="character" w:customStyle="1" w:styleId="WW8Num29z6">
    <w:name w:val="WW8Num29z6"/>
    <w:rsid w:val="00323503"/>
  </w:style>
  <w:style w:type="character" w:customStyle="1" w:styleId="WW8Num29z7">
    <w:name w:val="WW8Num29z7"/>
    <w:rsid w:val="00323503"/>
  </w:style>
  <w:style w:type="character" w:customStyle="1" w:styleId="WW8Num29z8">
    <w:name w:val="WW8Num29z8"/>
    <w:rsid w:val="00323503"/>
  </w:style>
  <w:style w:type="character" w:customStyle="1" w:styleId="WW8Num30z3">
    <w:name w:val="WW8Num30z3"/>
    <w:rsid w:val="00323503"/>
    <w:rPr>
      <w:rFonts w:ascii="Symbol" w:hAnsi="Symbol" w:cs="Symbol"/>
    </w:rPr>
  </w:style>
  <w:style w:type="character" w:customStyle="1" w:styleId="WW8Num31z1">
    <w:name w:val="WW8Num31z1"/>
    <w:rsid w:val="00323503"/>
  </w:style>
  <w:style w:type="character" w:customStyle="1" w:styleId="WW8Num31z2">
    <w:name w:val="WW8Num31z2"/>
    <w:rsid w:val="00323503"/>
  </w:style>
  <w:style w:type="character" w:customStyle="1" w:styleId="WW8Num31z3">
    <w:name w:val="WW8Num31z3"/>
    <w:rsid w:val="00323503"/>
  </w:style>
  <w:style w:type="character" w:customStyle="1" w:styleId="WW8Num31z4">
    <w:name w:val="WW8Num31z4"/>
    <w:rsid w:val="00323503"/>
  </w:style>
  <w:style w:type="character" w:customStyle="1" w:styleId="WW8Num31z5">
    <w:name w:val="WW8Num31z5"/>
    <w:rsid w:val="00323503"/>
  </w:style>
  <w:style w:type="character" w:customStyle="1" w:styleId="WW8Num31z6">
    <w:name w:val="WW8Num31z6"/>
    <w:rsid w:val="00323503"/>
  </w:style>
  <w:style w:type="character" w:customStyle="1" w:styleId="WW8Num31z7">
    <w:name w:val="WW8Num31z7"/>
    <w:rsid w:val="00323503"/>
  </w:style>
  <w:style w:type="character" w:customStyle="1" w:styleId="WW8Num31z8">
    <w:name w:val="WW8Num31z8"/>
    <w:rsid w:val="00323503"/>
  </w:style>
  <w:style w:type="character" w:customStyle="1" w:styleId="WW8Num39z0">
    <w:name w:val="WW8Num39z0"/>
    <w:rsid w:val="00323503"/>
    <w:rPr>
      <w:rFonts w:ascii="Calibri" w:eastAsia="Times New Roman" w:hAnsi="Calibri" w:cs="Calibri"/>
    </w:rPr>
  </w:style>
  <w:style w:type="character" w:customStyle="1" w:styleId="WW8Num39z1">
    <w:name w:val="WW8Num39z1"/>
    <w:rsid w:val="00323503"/>
    <w:rPr>
      <w:rFonts w:ascii="Courier New" w:hAnsi="Courier New" w:cs="Courier New"/>
    </w:rPr>
  </w:style>
  <w:style w:type="character" w:customStyle="1" w:styleId="WW8Num39z2">
    <w:name w:val="WW8Num39z2"/>
    <w:rsid w:val="00323503"/>
    <w:rPr>
      <w:rFonts w:ascii="Wingdings" w:hAnsi="Wingdings" w:cs="Wingdings"/>
    </w:rPr>
  </w:style>
  <w:style w:type="character" w:customStyle="1" w:styleId="WW8Num39z3">
    <w:name w:val="WW8Num39z3"/>
    <w:rsid w:val="00323503"/>
    <w:rPr>
      <w:rFonts w:ascii="Symbol" w:hAnsi="Symbol" w:cs="Symbol"/>
    </w:rPr>
  </w:style>
  <w:style w:type="character" w:customStyle="1" w:styleId="WW8Num40z0">
    <w:name w:val="WW8Num40z0"/>
    <w:rsid w:val="00323503"/>
    <w:rPr>
      <w:rFonts w:ascii="Symbol" w:hAnsi="Symbol" w:cs="Symbol"/>
    </w:rPr>
  </w:style>
  <w:style w:type="character" w:customStyle="1" w:styleId="WW8Num40z1">
    <w:name w:val="WW8Num40z1"/>
    <w:rsid w:val="00323503"/>
    <w:rPr>
      <w:rFonts w:ascii="Courier New" w:hAnsi="Courier New" w:cs="Courier New"/>
    </w:rPr>
  </w:style>
  <w:style w:type="character" w:customStyle="1" w:styleId="WW8Num40z2">
    <w:name w:val="WW8Num40z2"/>
    <w:rsid w:val="00323503"/>
    <w:rPr>
      <w:rFonts w:ascii="Wingdings" w:hAnsi="Wingdings" w:cs="Wingdings"/>
    </w:rPr>
  </w:style>
  <w:style w:type="character" w:customStyle="1" w:styleId="WW8Num41z0">
    <w:name w:val="WW8Num41z0"/>
    <w:rsid w:val="00323503"/>
    <w:rPr>
      <w:rFonts w:ascii="Arial" w:hAnsi="Arial" w:cs="Times New Roman"/>
      <w:b/>
      <w:i w:val="0"/>
      <w:sz w:val="20"/>
      <w:szCs w:val="20"/>
    </w:rPr>
  </w:style>
  <w:style w:type="character" w:customStyle="1" w:styleId="WW8Num41z1">
    <w:name w:val="WW8Num41z1"/>
    <w:rsid w:val="00323503"/>
    <w:rPr>
      <w:rFonts w:cs="Times New Roman"/>
    </w:rPr>
  </w:style>
  <w:style w:type="character" w:customStyle="1" w:styleId="WW8Num41z2">
    <w:name w:val="WW8Num41z2"/>
    <w:rsid w:val="00323503"/>
    <w:rPr>
      <w:rFonts w:ascii="Arial" w:hAnsi="Arial" w:cs="Times New Roman"/>
      <w:b w:val="0"/>
      <w:i w:val="0"/>
    </w:rPr>
  </w:style>
  <w:style w:type="character" w:customStyle="1" w:styleId="WW8Num41z3">
    <w:name w:val="WW8Num41z3"/>
    <w:rsid w:val="00323503"/>
    <w:rPr>
      <w:rFonts w:ascii="Arial" w:hAnsi="Arial" w:cs="Times New Roman"/>
      <w:b w:val="0"/>
      <w:i w:val="0"/>
      <w:sz w:val="20"/>
      <w:szCs w:val="20"/>
    </w:rPr>
  </w:style>
  <w:style w:type="character" w:customStyle="1" w:styleId="DefaultParagraphFont1">
    <w:name w:val="Default Paragraph Font1"/>
    <w:rsid w:val="00323503"/>
  </w:style>
  <w:style w:type="character" w:customStyle="1" w:styleId="Heading1Char">
    <w:name w:val="Heading 1 Char"/>
    <w:rsid w:val="00323503"/>
    <w:rPr>
      <w:rFonts w:ascii="Arial" w:hAnsi="Arial" w:cs="Arial"/>
      <w:b/>
      <w:bCs/>
      <w:color w:val="333399"/>
      <w:sz w:val="28"/>
      <w:szCs w:val="32"/>
      <w:lang w:val="en-US"/>
    </w:rPr>
  </w:style>
  <w:style w:type="character" w:customStyle="1" w:styleId="Heading2Char">
    <w:name w:val="Heading 2 Char"/>
    <w:rsid w:val="00323503"/>
    <w:rPr>
      <w:rFonts w:ascii="Arial" w:hAnsi="Arial" w:cs="Arial"/>
      <w:b/>
      <w:color w:val="002060"/>
      <w:sz w:val="24"/>
      <w:szCs w:val="22"/>
      <w:lang w:val="en-GB"/>
    </w:rPr>
  </w:style>
  <w:style w:type="character" w:customStyle="1" w:styleId="Heading5Char">
    <w:name w:val="Heading 5 Char"/>
    <w:rsid w:val="00323503"/>
    <w:rPr>
      <w:rFonts w:ascii="Calibri" w:eastAsia="Times New Roman" w:hAnsi="Calibri" w:cs="Times New Roman"/>
      <w:b/>
      <w:bCs/>
      <w:i/>
      <w:iCs/>
      <w:sz w:val="26"/>
      <w:szCs w:val="26"/>
      <w:lang w:val="en-GB"/>
    </w:rPr>
  </w:style>
  <w:style w:type="character" w:customStyle="1" w:styleId="DateChar">
    <w:name w:val="Date Char"/>
    <w:rsid w:val="00323503"/>
    <w:rPr>
      <w:sz w:val="24"/>
      <w:szCs w:val="24"/>
      <w:lang w:val="en-GB"/>
    </w:rPr>
  </w:style>
  <w:style w:type="character" w:customStyle="1" w:styleId="FooterChar">
    <w:name w:val="Footer Char"/>
    <w:rsid w:val="00323503"/>
    <w:rPr>
      <w:rFonts w:eastAsia="MS Mincho" w:cs="Times New Roman"/>
      <w:sz w:val="24"/>
      <w:szCs w:val="24"/>
      <w:lang w:val="en-US" w:eastAsia="ja-JP"/>
    </w:rPr>
  </w:style>
  <w:style w:type="character" w:customStyle="1" w:styleId="22">
    <w:name w:val="Παραπομπή σχολίου2"/>
    <w:rsid w:val="00323503"/>
    <w:rPr>
      <w:sz w:val="16"/>
    </w:rPr>
  </w:style>
  <w:style w:type="character" w:styleId="-">
    <w:name w:val="Hyperlink"/>
    <w:uiPriority w:val="99"/>
    <w:rsid w:val="00323503"/>
    <w:rPr>
      <w:color w:val="0000FF"/>
      <w:u w:val="single"/>
    </w:rPr>
  </w:style>
  <w:style w:type="character" w:customStyle="1" w:styleId="HeaderChar">
    <w:name w:val="Header Char"/>
    <w:rsid w:val="00323503"/>
    <w:rPr>
      <w:rFonts w:cs="Times New Roman"/>
      <w:sz w:val="24"/>
      <w:szCs w:val="24"/>
      <w:lang w:val="en-GB"/>
    </w:rPr>
  </w:style>
  <w:style w:type="character" w:styleId="aa">
    <w:name w:val="page number"/>
    <w:rsid w:val="00323503"/>
    <w:rPr>
      <w:rFonts w:cs="Times New Roman"/>
    </w:rPr>
  </w:style>
  <w:style w:type="character" w:customStyle="1" w:styleId="BalloonTextChar">
    <w:name w:val="Balloon Text Char"/>
    <w:rsid w:val="00323503"/>
    <w:rPr>
      <w:rFonts w:ascii="Tahoma" w:hAnsi="Tahoma" w:cs="Tahoma"/>
      <w:sz w:val="16"/>
      <w:szCs w:val="16"/>
      <w:lang w:val="en-GB"/>
    </w:rPr>
  </w:style>
  <w:style w:type="character" w:customStyle="1" w:styleId="CommentTextChar">
    <w:name w:val="Comment Text Char"/>
    <w:rsid w:val="00323503"/>
    <w:rPr>
      <w:rFonts w:cs="Times New Roman"/>
      <w:lang w:val="en-GB"/>
    </w:rPr>
  </w:style>
  <w:style w:type="character" w:customStyle="1" w:styleId="CommentSubjectChar">
    <w:name w:val="Comment Subject Char"/>
    <w:rsid w:val="00323503"/>
    <w:rPr>
      <w:rFonts w:cs="Times New Roman"/>
      <w:b/>
      <w:bCs/>
      <w:lang w:val="en-GB"/>
    </w:rPr>
  </w:style>
  <w:style w:type="character" w:customStyle="1" w:styleId="BodyTextChar">
    <w:name w:val="Body Text Char"/>
    <w:rsid w:val="00323503"/>
    <w:rPr>
      <w:rFonts w:cs="Times New Roman"/>
      <w:sz w:val="24"/>
      <w:szCs w:val="24"/>
      <w:lang w:val="en-GB"/>
    </w:rPr>
  </w:style>
  <w:style w:type="character" w:customStyle="1" w:styleId="10">
    <w:name w:val="Κείμενο κράτησης θέσης1"/>
    <w:rsid w:val="00323503"/>
    <w:rPr>
      <w:rFonts w:cs="Times New Roman"/>
      <w:color w:val="808080"/>
    </w:rPr>
  </w:style>
  <w:style w:type="character" w:customStyle="1" w:styleId="ab">
    <w:name w:val="Χαρακτήρες υποσημείωσης"/>
    <w:rsid w:val="00323503"/>
    <w:rPr>
      <w:rFonts w:cs="Times New Roman"/>
      <w:vertAlign w:val="superscript"/>
    </w:rPr>
  </w:style>
  <w:style w:type="character" w:customStyle="1" w:styleId="FootnoteTextChar">
    <w:name w:val="Footnote Text Char"/>
    <w:rsid w:val="00323503"/>
    <w:rPr>
      <w:rFonts w:ascii="Calibri" w:hAnsi="Calibri" w:cs="Times New Roman"/>
      <w:lang w:val="x-none"/>
    </w:rPr>
  </w:style>
  <w:style w:type="character" w:customStyle="1" w:styleId="Heading3Char">
    <w:name w:val="Heading 3 Char"/>
    <w:rsid w:val="00323503"/>
    <w:rPr>
      <w:rFonts w:ascii="Arial" w:hAnsi="Arial" w:cs="Arial"/>
      <w:b/>
      <w:bCs/>
      <w:sz w:val="22"/>
      <w:szCs w:val="26"/>
      <w:lang w:val="en-GB"/>
    </w:rPr>
  </w:style>
  <w:style w:type="character" w:customStyle="1" w:styleId="Heading4Char">
    <w:name w:val="Heading 4 Char"/>
    <w:rsid w:val="00323503"/>
    <w:rPr>
      <w:rFonts w:ascii="Arial" w:eastAsia="Times New Roman" w:hAnsi="Arial" w:cs="Times New Roman"/>
      <w:b/>
      <w:bCs/>
      <w:sz w:val="22"/>
      <w:szCs w:val="28"/>
      <w:lang w:val="en-GB"/>
    </w:rPr>
  </w:style>
  <w:style w:type="character" w:customStyle="1" w:styleId="DocTitleChar">
    <w:name w:val="Doc Title Char"/>
    <w:basedOn w:val="Heading1Char"/>
    <w:rsid w:val="00323503"/>
    <w:rPr>
      <w:rFonts w:ascii="Arial" w:hAnsi="Arial" w:cs="Arial"/>
      <w:b/>
      <w:bCs/>
      <w:color w:val="333399"/>
      <w:sz w:val="28"/>
      <w:szCs w:val="32"/>
      <w:lang w:val="en-US"/>
    </w:rPr>
  </w:style>
  <w:style w:type="character" w:customStyle="1" w:styleId="Style1Char">
    <w:name w:val="Style1 Char"/>
    <w:rsid w:val="00323503"/>
    <w:rPr>
      <w:rFonts w:ascii="Calibri" w:hAnsi="Calibri" w:cs="Calibri"/>
      <w:b/>
      <w:bCs/>
      <w:color w:val="333399"/>
      <w:sz w:val="40"/>
      <w:szCs w:val="40"/>
      <w:lang w:val="en-US"/>
    </w:rPr>
  </w:style>
  <w:style w:type="character" w:customStyle="1" w:styleId="ContentsChar">
    <w:name w:val="Contents Char"/>
    <w:rsid w:val="00323503"/>
    <w:rPr>
      <w:rFonts w:ascii="Calibri" w:hAnsi="Calibri" w:cs="Calibri"/>
      <w:b/>
      <w:bCs/>
      <w:color w:val="333399"/>
      <w:sz w:val="28"/>
      <w:szCs w:val="32"/>
      <w:lang w:val="en-US"/>
    </w:rPr>
  </w:style>
  <w:style w:type="character" w:customStyle="1" w:styleId="EndnoteTextChar">
    <w:name w:val="Endnote Text Char"/>
    <w:rsid w:val="00323503"/>
    <w:rPr>
      <w:rFonts w:ascii="Calibri" w:hAnsi="Calibri" w:cs="Calibri"/>
      <w:lang w:val="en-GB"/>
    </w:rPr>
  </w:style>
  <w:style w:type="character" w:customStyle="1" w:styleId="ac">
    <w:name w:val="Χαρακτήρες σημείωσης τέλους"/>
    <w:rsid w:val="00323503"/>
    <w:rPr>
      <w:vertAlign w:val="superscript"/>
    </w:rPr>
  </w:style>
  <w:style w:type="character" w:customStyle="1" w:styleId="FootnoteReference2">
    <w:name w:val="Footnote Reference2"/>
    <w:rsid w:val="00323503"/>
    <w:rPr>
      <w:vertAlign w:val="superscript"/>
    </w:rPr>
  </w:style>
  <w:style w:type="character" w:customStyle="1" w:styleId="EndnoteReference1">
    <w:name w:val="Endnote Reference1"/>
    <w:rsid w:val="00323503"/>
    <w:rPr>
      <w:vertAlign w:val="superscript"/>
    </w:rPr>
  </w:style>
  <w:style w:type="character" w:customStyle="1" w:styleId="ad">
    <w:name w:val="Κουκκίδες"/>
    <w:rsid w:val="00323503"/>
    <w:rPr>
      <w:rFonts w:ascii="OpenSymbol" w:eastAsia="OpenSymbol" w:hAnsi="OpenSymbol" w:cs="OpenSymbol"/>
    </w:rPr>
  </w:style>
  <w:style w:type="character" w:styleId="ae">
    <w:name w:val="Strong"/>
    <w:uiPriority w:val="22"/>
    <w:qFormat/>
    <w:rsid w:val="00323503"/>
    <w:rPr>
      <w:b/>
      <w:bCs/>
    </w:rPr>
  </w:style>
  <w:style w:type="character" w:customStyle="1" w:styleId="11">
    <w:name w:val="Προεπιλεγμένη γραμματοσειρά1"/>
    <w:rsid w:val="00323503"/>
  </w:style>
  <w:style w:type="character" w:customStyle="1" w:styleId="af">
    <w:name w:val="Σύμβολο υποσημείωσης"/>
    <w:rsid w:val="00323503"/>
    <w:rPr>
      <w:vertAlign w:val="superscript"/>
    </w:rPr>
  </w:style>
  <w:style w:type="character" w:styleId="af0">
    <w:name w:val="Emphasis"/>
    <w:uiPriority w:val="20"/>
    <w:qFormat/>
    <w:rsid w:val="00323503"/>
    <w:rPr>
      <w:i/>
      <w:iCs/>
    </w:rPr>
  </w:style>
  <w:style w:type="character" w:customStyle="1" w:styleId="af1">
    <w:name w:val="Χαρακτήρες αρίθμησης"/>
    <w:rsid w:val="00323503"/>
  </w:style>
  <w:style w:type="character" w:customStyle="1" w:styleId="normalwithoutspacingChar">
    <w:name w:val="normal_without_spacing Char"/>
    <w:rsid w:val="00323503"/>
    <w:rPr>
      <w:rFonts w:ascii="Calibri" w:hAnsi="Calibri" w:cs="Calibri"/>
      <w:sz w:val="22"/>
      <w:szCs w:val="24"/>
    </w:rPr>
  </w:style>
  <w:style w:type="character" w:customStyle="1" w:styleId="FootnoteTextChar1">
    <w:name w:val="Footnote Text Char1"/>
    <w:rsid w:val="00323503"/>
    <w:rPr>
      <w:rFonts w:ascii="Calibri" w:hAnsi="Calibri" w:cs="Calibri"/>
      <w:lang w:val="en-IE" w:eastAsia="zh-CN"/>
    </w:rPr>
  </w:style>
  <w:style w:type="character" w:customStyle="1" w:styleId="foothangingChar">
    <w:name w:val="foot_hanging Char"/>
    <w:rsid w:val="00323503"/>
    <w:rPr>
      <w:rFonts w:ascii="Calibri" w:hAnsi="Calibri" w:cs="Calibri"/>
      <w:sz w:val="18"/>
      <w:szCs w:val="18"/>
      <w:lang w:val="en-IE" w:eastAsia="zh-CN"/>
    </w:rPr>
  </w:style>
  <w:style w:type="character" w:customStyle="1" w:styleId="HTMLPreformattedChar">
    <w:name w:val="HTML Preformatted Char"/>
    <w:rsid w:val="00323503"/>
    <w:rPr>
      <w:rFonts w:ascii="Courier New" w:hAnsi="Courier New" w:cs="Courier New"/>
    </w:rPr>
  </w:style>
  <w:style w:type="character" w:customStyle="1" w:styleId="apple-converted-space">
    <w:name w:val="apple-converted-space"/>
    <w:basedOn w:val="WW-DefaultParagraphFont11111111111111111111"/>
    <w:rsid w:val="00323503"/>
  </w:style>
  <w:style w:type="character" w:customStyle="1" w:styleId="BodyTextIndent3Char">
    <w:name w:val="Body Text Indent 3 Char"/>
    <w:rsid w:val="00323503"/>
    <w:rPr>
      <w:rFonts w:ascii="Calibri" w:hAnsi="Calibri" w:cs="Calibri"/>
      <w:sz w:val="16"/>
      <w:szCs w:val="16"/>
      <w:lang w:val="en-GB"/>
    </w:rPr>
  </w:style>
  <w:style w:type="character" w:customStyle="1" w:styleId="WW-FootnoteReference">
    <w:name w:val="WW-Footnote Reference"/>
    <w:rsid w:val="00323503"/>
    <w:rPr>
      <w:vertAlign w:val="superscript"/>
    </w:rPr>
  </w:style>
  <w:style w:type="character" w:customStyle="1" w:styleId="WW-EndnoteReference">
    <w:name w:val="WW-Endnote Reference"/>
    <w:rsid w:val="00323503"/>
    <w:rPr>
      <w:vertAlign w:val="superscript"/>
    </w:rPr>
  </w:style>
  <w:style w:type="character" w:customStyle="1" w:styleId="FootnoteReference1">
    <w:name w:val="Footnote Reference1"/>
    <w:rsid w:val="00323503"/>
    <w:rPr>
      <w:vertAlign w:val="superscript"/>
    </w:rPr>
  </w:style>
  <w:style w:type="character" w:customStyle="1" w:styleId="FootnoteTextChar2">
    <w:name w:val="Footnote Text Char2"/>
    <w:rsid w:val="00323503"/>
    <w:rPr>
      <w:rFonts w:ascii="Calibri" w:hAnsi="Calibri" w:cs="Calibri"/>
      <w:sz w:val="18"/>
      <w:lang w:val="en-IE" w:eastAsia="zh-CN"/>
    </w:rPr>
  </w:style>
  <w:style w:type="character" w:customStyle="1" w:styleId="foothangingChar1">
    <w:name w:val="foot_hanging Char1"/>
    <w:rsid w:val="00323503"/>
    <w:rPr>
      <w:rFonts w:ascii="Calibri" w:hAnsi="Calibri" w:cs="Calibri"/>
      <w:sz w:val="18"/>
      <w:szCs w:val="18"/>
      <w:lang w:val="en-IE" w:eastAsia="zh-CN"/>
    </w:rPr>
  </w:style>
  <w:style w:type="character" w:customStyle="1" w:styleId="footersChar">
    <w:name w:val="footers Char"/>
    <w:basedOn w:val="foothangingChar1"/>
    <w:rsid w:val="00323503"/>
    <w:rPr>
      <w:rFonts w:ascii="Calibri" w:hAnsi="Calibri" w:cs="Calibri"/>
      <w:sz w:val="18"/>
      <w:szCs w:val="18"/>
      <w:lang w:val="en-IE" w:eastAsia="zh-CN"/>
    </w:rPr>
  </w:style>
  <w:style w:type="character" w:customStyle="1" w:styleId="CommentTextChar1">
    <w:name w:val="Comment Text Char1"/>
    <w:rsid w:val="00323503"/>
    <w:rPr>
      <w:rFonts w:ascii="Calibri" w:hAnsi="Calibri" w:cs="Calibri"/>
      <w:lang w:val="en-GB" w:eastAsia="zh-CN"/>
    </w:rPr>
  </w:style>
  <w:style w:type="character" w:customStyle="1" w:styleId="HTMLPreformattedChar1">
    <w:name w:val="HTML Preformatted Char1"/>
    <w:rsid w:val="00323503"/>
    <w:rPr>
      <w:rFonts w:ascii="Courier New" w:hAnsi="Courier New" w:cs="Courier New"/>
      <w:lang w:eastAsia="zh-CN"/>
    </w:rPr>
  </w:style>
  <w:style w:type="character" w:customStyle="1" w:styleId="BodyText3Char">
    <w:name w:val="Body Text 3 Char"/>
    <w:rsid w:val="00323503"/>
    <w:rPr>
      <w:rFonts w:ascii="Calibri" w:hAnsi="Calibri" w:cs="Calibri"/>
      <w:sz w:val="16"/>
      <w:szCs w:val="16"/>
      <w:lang w:val="en-GB" w:eastAsia="zh-CN"/>
    </w:rPr>
  </w:style>
  <w:style w:type="character" w:customStyle="1" w:styleId="WW-FootnoteReference1">
    <w:name w:val="WW-Footnote Reference1"/>
    <w:rsid w:val="00323503"/>
    <w:rPr>
      <w:vertAlign w:val="superscript"/>
    </w:rPr>
  </w:style>
  <w:style w:type="character" w:customStyle="1" w:styleId="WW-EndnoteReference1">
    <w:name w:val="WW-Endnote Reference1"/>
    <w:rsid w:val="00323503"/>
    <w:rPr>
      <w:vertAlign w:val="superscript"/>
    </w:rPr>
  </w:style>
  <w:style w:type="character" w:customStyle="1" w:styleId="WW-FootnoteReference2">
    <w:name w:val="WW-Footnote Reference2"/>
    <w:rsid w:val="00323503"/>
    <w:rPr>
      <w:vertAlign w:val="superscript"/>
    </w:rPr>
  </w:style>
  <w:style w:type="character" w:customStyle="1" w:styleId="WW-EndnoteReference2">
    <w:name w:val="WW-Endnote Reference2"/>
    <w:rsid w:val="00323503"/>
    <w:rPr>
      <w:vertAlign w:val="superscript"/>
    </w:rPr>
  </w:style>
  <w:style w:type="character" w:customStyle="1" w:styleId="FootnoteTextChar3">
    <w:name w:val="Footnote Text Char3"/>
    <w:rsid w:val="00323503"/>
    <w:rPr>
      <w:rFonts w:ascii="Calibri" w:hAnsi="Calibri" w:cs="Calibri"/>
      <w:sz w:val="18"/>
      <w:lang w:val="en-IE" w:eastAsia="zh-CN"/>
    </w:rPr>
  </w:style>
  <w:style w:type="character" w:customStyle="1" w:styleId="foothangingChar2">
    <w:name w:val="foot_hanging Char2"/>
    <w:rsid w:val="00323503"/>
    <w:rPr>
      <w:rFonts w:ascii="Calibri" w:hAnsi="Calibri" w:cs="Calibri"/>
      <w:sz w:val="18"/>
      <w:szCs w:val="18"/>
      <w:lang w:val="en-IE" w:eastAsia="zh-CN"/>
    </w:rPr>
  </w:style>
  <w:style w:type="character" w:customStyle="1" w:styleId="footersChar1">
    <w:name w:val="footers Char1"/>
    <w:basedOn w:val="foothangingChar2"/>
    <w:rsid w:val="00323503"/>
    <w:rPr>
      <w:rFonts w:ascii="Calibri" w:hAnsi="Calibri" w:cs="Calibri"/>
      <w:sz w:val="18"/>
      <w:szCs w:val="18"/>
      <w:lang w:val="en-IE" w:eastAsia="zh-CN"/>
    </w:rPr>
  </w:style>
  <w:style w:type="character" w:customStyle="1" w:styleId="foootChar">
    <w:name w:val="fooot Char"/>
    <w:basedOn w:val="footersChar1"/>
    <w:rsid w:val="00323503"/>
    <w:rPr>
      <w:rFonts w:ascii="Calibri" w:hAnsi="Calibri" w:cs="Calibri"/>
      <w:sz w:val="18"/>
      <w:szCs w:val="18"/>
      <w:lang w:val="en-IE" w:eastAsia="zh-CN"/>
    </w:rPr>
  </w:style>
  <w:style w:type="character" w:customStyle="1" w:styleId="12">
    <w:name w:val="Παραπομπή υποσημείωσης1"/>
    <w:rsid w:val="00323503"/>
    <w:rPr>
      <w:vertAlign w:val="superscript"/>
    </w:rPr>
  </w:style>
  <w:style w:type="character" w:customStyle="1" w:styleId="13">
    <w:name w:val="Παραπομπή σημείωσης τέλους1"/>
    <w:rsid w:val="00323503"/>
    <w:rPr>
      <w:vertAlign w:val="superscript"/>
    </w:rPr>
  </w:style>
  <w:style w:type="character" w:customStyle="1" w:styleId="Char3">
    <w:name w:val="Κείμενο πλαισίου Char"/>
    <w:rsid w:val="00323503"/>
    <w:rPr>
      <w:rFonts w:ascii="Tahoma" w:hAnsi="Tahoma" w:cs="Tahoma"/>
      <w:sz w:val="16"/>
      <w:szCs w:val="16"/>
      <w:lang w:val="en-GB"/>
    </w:rPr>
  </w:style>
  <w:style w:type="character" w:customStyle="1" w:styleId="14">
    <w:name w:val="Παραπομπή σχολίου1"/>
    <w:rsid w:val="00323503"/>
    <w:rPr>
      <w:sz w:val="16"/>
      <w:szCs w:val="16"/>
    </w:rPr>
  </w:style>
  <w:style w:type="character" w:customStyle="1" w:styleId="Char4">
    <w:name w:val="Κείμενο σχολίου Char"/>
    <w:uiPriority w:val="99"/>
    <w:rsid w:val="00323503"/>
    <w:rPr>
      <w:rFonts w:ascii="Calibri" w:hAnsi="Calibri" w:cs="Calibri"/>
      <w:lang w:val="en-GB"/>
    </w:rPr>
  </w:style>
  <w:style w:type="character" w:customStyle="1" w:styleId="Char5">
    <w:name w:val="Θέμα σχολίου Char"/>
    <w:rsid w:val="00323503"/>
    <w:rPr>
      <w:rFonts w:ascii="Calibri" w:hAnsi="Calibri" w:cs="Calibri"/>
      <w:b/>
      <w:bCs/>
      <w:lang w:val="en-GB"/>
    </w:rPr>
  </w:style>
  <w:style w:type="character" w:customStyle="1" w:styleId="-HTMLChar">
    <w:name w:val="Προ-διαμορφωμένο HTML Char"/>
    <w:link w:val="-HTML"/>
    <w:uiPriority w:val="99"/>
    <w:rsid w:val="00323503"/>
    <w:rPr>
      <w:rFonts w:ascii="Courier New" w:eastAsia="Times New Roman" w:hAnsi="Courier New" w:cs="Courier New"/>
    </w:rPr>
  </w:style>
  <w:style w:type="character" w:customStyle="1" w:styleId="WW-FootnoteReference3">
    <w:name w:val="WW-Footnote Reference3"/>
    <w:rsid w:val="00323503"/>
    <w:rPr>
      <w:vertAlign w:val="superscript"/>
    </w:rPr>
  </w:style>
  <w:style w:type="character" w:customStyle="1" w:styleId="WW-EndnoteReference3">
    <w:name w:val="WW-Endnote Reference3"/>
    <w:rsid w:val="00323503"/>
    <w:rPr>
      <w:vertAlign w:val="superscript"/>
    </w:rPr>
  </w:style>
  <w:style w:type="character" w:customStyle="1" w:styleId="WW-FootnoteReference4">
    <w:name w:val="WW-Footnote Reference4"/>
    <w:rsid w:val="00323503"/>
    <w:rPr>
      <w:vertAlign w:val="superscript"/>
    </w:rPr>
  </w:style>
  <w:style w:type="character" w:customStyle="1" w:styleId="WW-EndnoteReference4">
    <w:name w:val="WW-Endnote Reference4"/>
    <w:rsid w:val="00323503"/>
    <w:rPr>
      <w:vertAlign w:val="superscript"/>
    </w:rPr>
  </w:style>
  <w:style w:type="character" w:customStyle="1" w:styleId="WW-FootnoteReference5">
    <w:name w:val="WW-Footnote Reference5"/>
    <w:rsid w:val="00323503"/>
    <w:rPr>
      <w:vertAlign w:val="superscript"/>
    </w:rPr>
  </w:style>
  <w:style w:type="character" w:customStyle="1" w:styleId="WW-EndnoteReference5">
    <w:name w:val="WW-Endnote Reference5"/>
    <w:rsid w:val="00323503"/>
    <w:rPr>
      <w:vertAlign w:val="superscript"/>
    </w:rPr>
  </w:style>
  <w:style w:type="character" w:customStyle="1" w:styleId="WW-FootnoteReference6">
    <w:name w:val="WW-Footnote Reference6"/>
    <w:rsid w:val="00323503"/>
    <w:rPr>
      <w:vertAlign w:val="superscript"/>
    </w:rPr>
  </w:style>
  <w:style w:type="character" w:styleId="-0">
    <w:name w:val="FollowedHyperlink"/>
    <w:uiPriority w:val="99"/>
    <w:rsid w:val="00323503"/>
    <w:rPr>
      <w:color w:val="800000"/>
      <w:u w:val="single"/>
    </w:rPr>
  </w:style>
  <w:style w:type="character" w:customStyle="1" w:styleId="WW-EndnoteReference6">
    <w:name w:val="WW-Endnote Reference6"/>
    <w:rsid w:val="00323503"/>
    <w:rPr>
      <w:vertAlign w:val="superscript"/>
    </w:rPr>
  </w:style>
  <w:style w:type="character" w:customStyle="1" w:styleId="WW-FootnoteReference7">
    <w:name w:val="WW-Footnote Reference7"/>
    <w:rsid w:val="00323503"/>
    <w:rPr>
      <w:vertAlign w:val="superscript"/>
    </w:rPr>
  </w:style>
  <w:style w:type="character" w:customStyle="1" w:styleId="WW-EndnoteReference7">
    <w:name w:val="WW-Endnote Reference7"/>
    <w:rsid w:val="00323503"/>
    <w:rPr>
      <w:vertAlign w:val="superscript"/>
    </w:rPr>
  </w:style>
  <w:style w:type="character" w:customStyle="1" w:styleId="WW-FootnoteReference8">
    <w:name w:val="WW-Footnote Reference8"/>
    <w:rsid w:val="00323503"/>
    <w:rPr>
      <w:vertAlign w:val="superscript"/>
    </w:rPr>
  </w:style>
  <w:style w:type="character" w:customStyle="1" w:styleId="WW-EndnoteReference8">
    <w:name w:val="WW-Endnote Reference8"/>
    <w:rsid w:val="00323503"/>
    <w:rPr>
      <w:vertAlign w:val="superscript"/>
    </w:rPr>
  </w:style>
  <w:style w:type="character" w:customStyle="1" w:styleId="WW-FootnoteReference9">
    <w:name w:val="WW-Footnote Reference9"/>
    <w:rsid w:val="00323503"/>
    <w:rPr>
      <w:vertAlign w:val="superscript"/>
    </w:rPr>
  </w:style>
  <w:style w:type="character" w:customStyle="1" w:styleId="WW-EndnoteReference9">
    <w:name w:val="WW-Endnote Reference9"/>
    <w:rsid w:val="00323503"/>
    <w:rPr>
      <w:vertAlign w:val="superscript"/>
    </w:rPr>
  </w:style>
  <w:style w:type="character" w:customStyle="1" w:styleId="WW-FootnoteReference10">
    <w:name w:val="WW-Footnote Reference10"/>
    <w:rsid w:val="00323503"/>
    <w:rPr>
      <w:vertAlign w:val="superscript"/>
    </w:rPr>
  </w:style>
  <w:style w:type="character" w:customStyle="1" w:styleId="WW-EndnoteReference10">
    <w:name w:val="WW-Endnote Reference10"/>
    <w:rsid w:val="00323503"/>
    <w:rPr>
      <w:vertAlign w:val="superscript"/>
    </w:rPr>
  </w:style>
  <w:style w:type="character" w:customStyle="1" w:styleId="WW-FootnoteReference11">
    <w:name w:val="WW-Footnote Reference11"/>
    <w:rsid w:val="00323503"/>
    <w:rPr>
      <w:vertAlign w:val="superscript"/>
    </w:rPr>
  </w:style>
  <w:style w:type="character" w:customStyle="1" w:styleId="WW-EndnoteReference11">
    <w:name w:val="WW-Endnote Reference11"/>
    <w:rsid w:val="00323503"/>
    <w:rPr>
      <w:vertAlign w:val="superscript"/>
    </w:rPr>
  </w:style>
  <w:style w:type="character" w:customStyle="1" w:styleId="WW-FootnoteReference12">
    <w:name w:val="WW-Footnote Reference12"/>
    <w:rsid w:val="00323503"/>
    <w:rPr>
      <w:vertAlign w:val="superscript"/>
    </w:rPr>
  </w:style>
  <w:style w:type="character" w:customStyle="1" w:styleId="WW-EndnoteReference12">
    <w:name w:val="WW-Endnote Reference12"/>
    <w:rsid w:val="00323503"/>
    <w:rPr>
      <w:vertAlign w:val="superscript"/>
    </w:rPr>
  </w:style>
  <w:style w:type="character" w:customStyle="1" w:styleId="WW-FootnoteReference13">
    <w:name w:val="WW-Footnote Reference13"/>
    <w:rsid w:val="00323503"/>
    <w:rPr>
      <w:vertAlign w:val="superscript"/>
    </w:rPr>
  </w:style>
  <w:style w:type="character" w:customStyle="1" w:styleId="WW-EndnoteReference13">
    <w:name w:val="WW-Endnote Reference13"/>
    <w:rsid w:val="00323503"/>
    <w:rPr>
      <w:vertAlign w:val="superscript"/>
    </w:rPr>
  </w:style>
  <w:style w:type="character" w:customStyle="1" w:styleId="41">
    <w:name w:val="Παραπομπή υποσημείωσης4"/>
    <w:rsid w:val="00323503"/>
    <w:rPr>
      <w:vertAlign w:val="superscript"/>
    </w:rPr>
  </w:style>
  <w:style w:type="character" w:customStyle="1" w:styleId="af2">
    <w:name w:val="Σύμβολα σημείωσης τέλους"/>
    <w:rsid w:val="00323503"/>
    <w:rPr>
      <w:vertAlign w:val="superscript"/>
    </w:rPr>
  </w:style>
  <w:style w:type="character" w:customStyle="1" w:styleId="23">
    <w:name w:val="Παραπομπή υποσημείωσης2"/>
    <w:rsid w:val="00323503"/>
    <w:rPr>
      <w:vertAlign w:val="superscript"/>
    </w:rPr>
  </w:style>
  <w:style w:type="character" w:customStyle="1" w:styleId="24">
    <w:name w:val="Παραπομπή σημείωσης τέλους2"/>
    <w:rsid w:val="00323503"/>
    <w:rPr>
      <w:vertAlign w:val="superscript"/>
    </w:rPr>
  </w:style>
  <w:style w:type="character" w:customStyle="1" w:styleId="WW-FootnoteReference14">
    <w:name w:val="WW-Footnote Reference14"/>
    <w:rsid w:val="00323503"/>
    <w:rPr>
      <w:vertAlign w:val="superscript"/>
    </w:rPr>
  </w:style>
  <w:style w:type="character" w:customStyle="1" w:styleId="WW-EndnoteReference14">
    <w:name w:val="WW-Endnote Reference14"/>
    <w:rsid w:val="00323503"/>
    <w:rPr>
      <w:vertAlign w:val="superscript"/>
    </w:rPr>
  </w:style>
  <w:style w:type="character" w:customStyle="1" w:styleId="WW-FootnoteReference15">
    <w:name w:val="WW-Footnote Reference15"/>
    <w:rsid w:val="00323503"/>
    <w:rPr>
      <w:vertAlign w:val="superscript"/>
    </w:rPr>
  </w:style>
  <w:style w:type="character" w:customStyle="1" w:styleId="WW-EndnoteReference15">
    <w:name w:val="WW-Endnote Reference15"/>
    <w:rsid w:val="00323503"/>
    <w:rPr>
      <w:vertAlign w:val="superscript"/>
    </w:rPr>
  </w:style>
  <w:style w:type="character" w:customStyle="1" w:styleId="WW-FootnoteReference16">
    <w:name w:val="WW-Footnote Reference16"/>
    <w:rsid w:val="00323503"/>
    <w:rPr>
      <w:vertAlign w:val="superscript"/>
    </w:rPr>
  </w:style>
  <w:style w:type="character" w:customStyle="1" w:styleId="WW-EndnoteReference16">
    <w:name w:val="WW-Endnote Reference16"/>
    <w:rsid w:val="00323503"/>
    <w:rPr>
      <w:vertAlign w:val="superscript"/>
    </w:rPr>
  </w:style>
  <w:style w:type="character" w:customStyle="1" w:styleId="WW-FootnoteReference17">
    <w:name w:val="WW-Footnote Reference17"/>
    <w:rsid w:val="00323503"/>
    <w:rPr>
      <w:vertAlign w:val="superscript"/>
    </w:rPr>
  </w:style>
  <w:style w:type="character" w:customStyle="1" w:styleId="WW-EndnoteReference17">
    <w:name w:val="WW-Endnote Reference17"/>
    <w:rsid w:val="00323503"/>
    <w:rPr>
      <w:vertAlign w:val="superscript"/>
    </w:rPr>
  </w:style>
  <w:style w:type="character" w:customStyle="1" w:styleId="31">
    <w:name w:val="Παραπομπή υποσημείωσης3"/>
    <w:rsid w:val="00323503"/>
    <w:rPr>
      <w:vertAlign w:val="superscript"/>
    </w:rPr>
  </w:style>
  <w:style w:type="character" w:customStyle="1" w:styleId="32">
    <w:name w:val="Παραπομπή σημείωσης τέλους3"/>
    <w:rsid w:val="00323503"/>
    <w:rPr>
      <w:vertAlign w:val="superscript"/>
    </w:rPr>
  </w:style>
  <w:style w:type="character" w:customStyle="1" w:styleId="WW-FootnoteReference18">
    <w:name w:val="WW-Footnote Reference18"/>
    <w:rsid w:val="00323503"/>
    <w:rPr>
      <w:vertAlign w:val="superscript"/>
    </w:rPr>
  </w:style>
  <w:style w:type="character" w:customStyle="1" w:styleId="WW-EndnoteReference18">
    <w:name w:val="WW-Endnote Reference18"/>
    <w:rsid w:val="00323503"/>
    <w:rPr>
      <w:vertAlign w:val="superscript"/>
    </w:rPr>
  </w:style>
  <w:style w:type="character" w:customStyle="1" w:styleId="WW-FootnoteReference19">
    <w:name w:val="WW-Footnote Reference19"/>
    <w:rsid w:val="00323503"/>
    <w:rPr>
      <w:vertAlign w:val="superscript"/>
    </w:rPr>
  </w:style>
  <w:style w:type="character" w:customStyle="1" w:styleId="WW-EndnoteReference19">
    <w:name w:val="WW-Endnote Reference19"/>
    <w:rsid w:val="00323503"/>
    <w:rPr>
      <w:vertAlign w:val="superscript"/>
    </w:rPr>
  </w:style>
  <w:style w:type="character" w:customStyle="1" w:styleId="WW-FootnoteReference20">
    <w:name w:val="WW-Footnote Reference20"/>
    <w:rsid w:val="00323503"/>
    <w:rPr>
      <w:vertAlign w:val="superscript"/>
    </w:rPr>
  </w:style>
  <w:style w:type="character" w:customStyle="1" w:styleId="WW-EndnoteReference20">
    <w:name w:val="WW-Endnote Reference20"/>
    <w:rsid w:val="00323503"/>
    <w:rPr>
      <w:vertAlign w:val="superscript"/>
    </w:rPr>
  </w:style>
  <w:style w:type="character" w:customStyle="1" w:styleId="af3">
    <w:name w:val="Σύνδεση ευρετηρίου"/>
    <w:rsid w:val="00323503"/>
  </w:style>
  <w:style w:type="character" w:customStyle="1" w:styleId="WW-0">
    <w:name w:val="WW-Παραπομπή υποσημείωσης"/>
    <w:rsid w:val="00323503"/>
    <w:rPr>
      <w:vertAlign w:val="superscript"/>
    </w:rPr>
  </w:style>
  <w:style w:type="character" w:customStyle="1" w:styleId="42">
    <w:name w:val="Παραπομπή σημείωσης τέλους4"/>
    <w:rsid w:val="00323503"/>
    <w:rPr>
      <w:vertAlign w:val="superscript"/>
    </w:rPr>
  </w:style>
  <w:style w:type="character" w:customStyle="1" w:styleId="Char6">
    <w:name w:val="Κείμενο υποσημείωσης Char"/>
    <w:rsid w:val="00323503"/>
    <w:rPr>
      <w:rFonts w:ascii="Calibri" w:hAnsi="Calibri" w:cs="Calibri"/>
      <w:sz w:val="18"/>
      <w:lang w:val="en-IE" w:eastAsia="zh-CN"/>
    </w:rPr>
  </w:style>
  <w:style w:type="character" w:styleId="af4">
    <w:name w:val="footnote reference"/>
    <w:uiPriority w:val="99"/>
    <w:rsid w:val="00323503"/>
    <w:rPr>
      <w:vertAlign w:val="superscript"/>
    </w:rPr>
  </w:style>
  <w:style w:type="character" w:styleId="af5">
    <w:name w:val="endnote reference"/>
    <w:rsid w:val="00323503"/>
    <w:rPr>
      <w:vertAlign w:val="superscript"/>
    </w:rPr>
  </w:style>
  <w:style w:type="character" w:customStyle="1" w:styleId="WW-FootnoteReference123">
    <w:name w:val="WW-Footnote Reference123"/>
    <w:rsid w:val="00323503"/>
    <w:rPr>
      <w:vertAlign w:val="superscript"/>
    </w:rPr>
  </w:style>
  <w:style w:type="paragraph" w:customStyle="1" w:styleId="af6">
    <w:name w:val="Επικεφαλίδα"/>
    <w:basedOn w:val="a"/>
    <w:next w:val="af7"/>
    <w:rsid w:val="00323503"/>
    <w:pPr>
      <w:keepNext/>
      <w:spacing w:before="240"/>
    </w:pPr>
    <w:rPr>
      <w:rFonts w:ascii="Liberation Sans" w:eastAsia="Microsoft YaHei" w:hAnsi="Liberation Sans" w:cs="Mangal"/>
      <w:sz w:val="28"/>
      <w:szCs w:val="28"/>
    </w:rPr>
  </w:style>
  <w:style w:type="paragraph" w:styleId="af7">
    <w:name w:val="Body Text"/>
    <w:basedOn w:val="a"/>
    <w:link w:val="Char7"/>
    <w:rsid w:val="00323503"/>
    <w:pPr>
      <w:spacing w:after="240"/>
    </w:pPr>
  </w:style>
  <w:style w:type="character" w:customStyle="1" w:styleId="Char7">
    <w:name w:val="Σώμα κειμένου Char"/>
    <w:basedOn w:val="a0"/>
    <w:link w:val="af7"/>
    <w:rsid w:val="00323503"/>
    <w:rPr>
      <w:rFonts w:ascii="Calibri" w:eastAsia="Times New Roman" w:hAnsi="Calibri" w:cs="Calibri"/>
      <w:kern w:val="0"/>
      <w:szCs w:val="24"/>
      <w:lang w:val="en-GB" w:eastAsia="ar-SA"/>
      <w14:ligatures w14:val="none"/>
    </w:rPr>
  </w:style>
  <w:style w:type="paragraph" w:styleId="af8">
    <w:name w:val="List"/>
    <w:basedOn w:val="af7"/>
    <w:rsid w:val="00323503"/>
    <w:rPr>
      <w:rFonts w:cs="Mangal"/>
    </w:rPr>
  </w:style>
  <w:style w:type="paragraph" w:customStyle="1" w:styleId="43">
    <w:name w:val="Λεζάντα4"/>
    <w:basedOn w:val="a"/>
    <w:rsid w:val="00323503"/>
    <w:pPr>
      <w:suppressLineNumbers/>
      <w:spacing w:before="120"/>
    </w:pPr>
    <w:rPr>
      <w:rFonts w:cs="Mangal"/>
      <w:i/>
      <w:iCs/>
      <w:sz w:val="24"/>
    </w:rPr>
  </w:style>
  <w:style w:type="paragraph" w:customStyle="1" w:styleId="af9">
    <w:name w:val="Ευρετήριο"/>
    <w:basedOn w:val="a"/>
    <w:rsid w:val="00323503"/>
    <w:pPr>
      <w:suppressLineNumbers/>
    </w:pPr>
    <w:rPr>
      <w:rFonts w:cs="Mangal"/>
    </w:rPr>
  </w:style>
  <w:style w:type="paragraph" w:customStyle="1" w:styleId="WW-1">
    <w:name w:val="WW-Λεζάντα"/>
    <w:basedOn w:val="a"/>
    <w:rsid w:val="00323503"/>
    <w:pPr>
      <w:suppressLineNumbers/>
      <w:spacing w:before="120"/>
    </w:pPr>
    <w:rPr>
      <w:rFonts w:cs="Mangal"/>
      <w:i/>
      <w:iCs/>
      <w:sz w:val="24"/>
    </w:rPr>
  </w:style>
  <w:style w:type="paragraph" w:customStyle="1" w:styleId="WW-Caption">
    <w:name w:val="WW-Caption"/>
    <w:basedOn w:val="a"/>
    <w:rsid w:val="00323503"/>
    <w:pPr>
      <w:suppressLineNumbers/>
      <w:spacing w:before="120"/>
    </w:pPr>
    <w:rPr>
      <w:rFonts w:cs="Mangal"/>
      <w:i/>
      <w:iCs/>
      <w:sz w:val="24"/>
    </w:rPr>
  </w:style>
  <w:style w:type="paragraph" w:customStyle="1" w:styleId="WW-Caption1">
    <w:name w:val="WW-Caption1"/>
    <w:basedOn w:val="a"/>
    <w:rsid w:val="00323503"/>
    <w:pPr>
      <w:suppressLineNumbers/>
      <w:spacing w:before="120"/>
    </w:pPr>
    <w:rPr>
      <w:rFonts w:cs="Mangal"/>
      <w:i/>
      <w:iCs/>
      <w:sz w:val="24"/>
    </w:rPr>
  </w:style>
  <w:style w:type="paragraph" w:customStyle="1" w:styleId="33">
    <w:name w:val="Λεζάντα3"/>
    <w:basedOn w:val="a"/>
    <w:rsid w:val="00323503"/>
    <w:pPr>
      <w:suppressLineNumbers/>
      <w:spacing w:before="120"/>
    </w:pPr>
    <w:rPr>
      <w:rFonts w:cs="Mangal"/>
      <w:i/>
      <w:iCs/>
      <w:sz w:val="24"/>
    </w:rPr>
  </w:style>
  <w:style w:type="paragraph" w:customStyle="1" w:styleId="WW-Caption11">
    <w:name w:val="WW-Caption11"/>
    <w:basedOn w:val="a"/>
    <w:rsid w:val="00323503"/>
    <w:pPr>
      <w:suppressLineNumbers/>
      <w:spacing w:before="120"/>
    </w:pPr>
    <w:rPr>
      <w:rFonts w:cs="Mangal"/>
      <w:i/>
      <w:iCs/>
      <w:sz w:val="24"/>
    </w:rPr>
  </w:style>
  <w:style w:type="paragraph" w:customStyle="1" w:styleId="WW-Caption111">
    <w:name w:val="WW-Caption111"/>
    <w:basedOn w:val="a"/>
    <w:rsid w:val="00323503"/>
    <w:pPr>
      <w:suppressLineNumbers/>
      <w:spacing w:before="120"/>
    </w:pPr>
    <w:rPr>
      <w:rFonts w:cs="Mangal"/>
      <w:i/>
      <w:iCs/>
      <w:sz w:val="24"/>
    </w:rPr>
  </w:style>
  <w:style w:type="paragraph" w:customStyle="1" w:styleId="WW-Caption1111">
    <w:name w:val="WW-Caption1111"/>
    <w:basedOn w:val="a"/>
    <w:rsid w:val="00323503"/>
    <w:pPr>
      <w:suppressLineNumbers/>
      <w:spacing w:before="120"/>
    </w:pPr>
    <w:rPr>
      <w:rFonts w:cs="Mangal"/>
      <w:i/>
      <w:iCs/>
      <w:sz w:val="24"/>
    </w:rPr>
  </w:style>
  <w:style w:type="paragraph" w:customStyle="1" w:styleId="WW-Caption11111">
    <w:name w:val="WW-Caption11111"/>
    <w:basedOn w:val="a"/>
    <w:rsid w:val="00323503"/>
    <w:pPr>
      <w:suppressLineNumbers/>
      <w:spacing w:before="120"/>
    </w:pPr>
    <w:rPr>
      <w:rFonts w:cs="Mangal"/>
      <w:i/>
      <w:iCs/>
      <w:sz w:val="24"/>
    </w:rPr>
  </w:style>
  <w:style w:type="paragraph" w:customStyle="1" w:styleId="25">
    <w:name w:val="Λεζάντα2"/>
    <w:basedOn w:val="a"/>
    <w:rsid w:val="00323503"/>
    <w:pPr>
      <w:suppressLineNumbers/>
      <w:spacing w:before="120"/>
    </w:pPr>
    <w:rPr>
      <w:rFonts w:cs="Mangal"/>
      <w:i/>
      <w:iCs/>
      <w:sz w:val="24"/>
    </w:rPr>
  </w:style>
  <w:style w:type="paragraph" w:customStyle="1" w:styleId="Caption1">
    <w:name w:val="Caption1"/>
    <w:basedOn w:val="a"/>
    <w:rsid w:val="00323503"/>
    <w:pPr>
      <w:suppressLineNumbers/>
      <w:spacing w:before="120"/>
    </w:pPr>
    <w:rPr>
      <w:rFonts w:cs="Mangal"/>
      <w:i/>
      <w:iCs/>
      <w:sz w:val="24"/>
    </w:rPr>
  </w:style>
  <w:style w:type="paragraph" w:customStyle="1" w:styleId="WW-Caption111111">
    <w:name w:val="WW-Caption111111"/>
    <w:basedOn w:val="a"/>
    <w:rsid w:val="00323503"/>
    <w:pPr>
      <w:suppressLineNumbers/>
      <w:spacing w:before="120"/>
    </w:pPr>
    <w:rPr>
      <w:rFonts w:cs="Mangal"/>
      <w:i/>
      <w:iCs/>
      <w:sz w:val="24"/>
    </w:rPr>
  </w:style>
  <w:style w:type="paragraph" w:customStyle="1" w:styleId="WW-Caption1111111">
    <w:name w:val="WW-Caption1111111"/>
    <w:basedOn w:val="a"/>
    <w:rsid w:val="00323503"/>
    <w:pPr>
      <w:suppressLineNumbers/>
      <w:spacing w:before="120"/>
    </w:pPr>
    <w:rPr>
      <w:rFonts w:cs="Mangal"/>
      <w:i/>
      <w:iCs/>
      <w:sz w:val="24"/>
    </w:rPr>
  </w:style>
  <w:style w:type="paragraph" w:customStyle="1" w:styleId="WW-Caption11111111">
    <w:name w:val="WW-Caption11111111"/>
    <w:basedOn w:val="a"/>
    <w:rsid w:val="00323503"/>
    <w:pPr>
      <w:suppressLineNumbers/>
      <w:spacing w:before="120"/>
    </w:pPr>
    <w:rPr>
      <w:rFonts w:cs="Mangal"/>
      <w:i/>
      <w:iCs/>
      <w:sz w:val="24"/>
    </w:rPr>
  </w:style>
  <w:style w:type="paragraph" w:customStyle="1" w:styleId="WW-Caption111111111">
    <w:name w:val="WW-Caption111111111"/>
    <w:basedOn w:val="a"/>
    <w:rsid w:val="00323503"/>
    <w:pPr>
      <w:suppressLineNumbers/>
      <w:spacing w:before="120"/>
    </w:pPr>
    <w:rPr>
      <w:rFonts w:cs="Mangal"/>
      <w:i/>
      <w:iCs/>
      <w:sz w:val="24"/>
    </w:rPr>
  </w:style>
  <w:style w:type="paragraph" w:customStyle="1" w:styleId="WW-Caption1111111111">
    <w:name w:val="WW-Caption1111111111"/>
    <w:basedOn w:val="a"/>
    <w:rsid w:val="00323503"/>
    <w:pPr>
      <w:suppressLineNumbers/>
      <w:spacing w:before="120"/>
    </w:pPr>
    <w:rPr>
      <w:rFonts w:cs="Mangal"/>
      <w:i/>
      <w:iCs/>
      <w:sz w:val="24"/>
    </w:rPr>
  </w:style>
  <w:style w:type="paragraph" w:customStyle="1" w:styleId="WW-Caption11111111111">
    <w:name w:val="WW-Caption11111111111"/>
    <w:basedOn w:val="a"/>
    <w:rsid w:val="00323503"/>
    <w:pPr>
      <w:suppressLineNumbers/>
      <w:spacing w:before="120"/>
    </w:pPr>
    <w:rPr>
      <w:rFonts w:cs="Mangal"/>
      <w:i/>
      <w:iCs/>
      <w:sz w:val="24"/>
    </w:rPr>
  </w:style>
  <w:style w:type="paragraph" w:customStyle="1" w:styleId="WW-Caption111111111111">
    <w:name w:val="WW-Caption111111111111"/>
    <w:basedOn w:val="a"/>
    <w:rsid w:val="00323503"/>
    <w:pPr>
      <w:suppressLineNumbers/>
      <w:spacing w:before="120"/>
    </w:pPr>
    <w:rPr>
      <w:rFonts w:cs="Mangal"/>
      <w:i/>
      <w:iCs/>
      <w:sz w:val="24"/>
    </w:rPr>
  </w:style>
  <w:style w:type="paragraph" w:customStyle="1" w:styleId="WW-Caption1111111111111">
    <w:name w:val="WW-Caption1111111111111"/>
    <w:basedOn w:val="a"/>
    <w:rsid w:val="00323503"/>
    <w:pPr>
      <w:suppressLineNumbers/>
      <w:spacing w:before="120"/>
    </w:pPr>
    <w:rPr>
      <w:rFonts w:cs="Mangal"/>
      <w:i/>
      <w:iCs/>
      <w:sz w:val="24"/>
    </w:rPr>
  </w:style>
  <w:style w:type="paragraph" w:customStyle="1" w:styleId="WW-Caption11111111111111">
    <w:name w:val="WW-Caption11111111111111"/>
    <w:basedOn w:val="a"/>
    <w:rsid w:val="00323503"/>
    <w:pPr>
      <w:suppressLineNumbers/>
      <w:spacing w:before="120"/>
    </w:pPr>
    <w:rPr>
      <w:rFonts w:cs="Mangal"/>
      <w:i/>
      <w:iCs/>
      <w:sz w:val="24"/>
    </w:rPr>
  </w:style>
  <w:style w:type="paragraph" w:customStyle="1" w:styleId="WW-Caption111111111111111">
    <w:name w:val="WW-Caption111111111111111"/>
    <w:basedOn w:val="a"/>
    <w:rsid w:val="00323503"/>
    <w:pPr>
      <w:suppressLineNumbers/>
      <w:spacing w:before="120"/>
    </w:pPr>
    <w:rPr>
      <w:rFonts w:cs="Mangal"/>
      <w:i/>
      <w:iCs/>
      <w:sz w:val="24"/>
    </w:rPr>
  </w:style>
  <w:style w:type="paragraph" w:customStyle="1" w:styleId="WW-Caption1111111111111111">
    <w:name w:val="WW-Caption1111111111111111"/>
    <w:basedOn w:val="a"/>
    <w:rsid w:val="00323503"/>
    <w:pPr>
      <w:suppressLineNumbers/>
      <w:spacing w:before="120"/>
    </w:pPr>
    <w:rPr>
      <w:rFonts w:cs="Mangal"/>
      <w:i/>
      <w:iCs/>
      <w:sz w:val="24"/>
    </w:rPr>
  </w:style>
  <w:style w:type="paragraph" w:customStyle="1" w:styleId="15">
    <w:name w:val="Λεζάντα1"/>
    <w:basedOn w:val="a"/>
    <w:rsid w:val="00323503"/>
    <w:pPr>
      <w:suppressLineNumbers/>
      <w:spacing w:before="120"/>
    </w:pPr>
    <w:rPr>
      <w:rFonts w:cs="Mangal"/>
      <w:i/>
      <w:iCs/>
      <w:sz w:val="24"/>
    </w:rPr>
  </w:style>
  <w:style w:type="paragraph" w:customStyle="1" w:styleId="WW-Caption11111111111111111">
    <w:name w:val="WW-Caption11111111111111111"/>
    <w:basedOn w:val="a"/>
    <w:rsid w:val="00323503"/>
    <w:pPr>
      <w:suppressLineNumbers/>
      <w:spacing w:before="120"/>
    </w:pPr>
    <w:rPr>
      <w:rFonts w:cs="Mangal"/>
      <w:i/>
      <w:iCs/>
      <w:sz w:val="24"/>
    </w:rPr>
  </w:style>
  <w:style w:type="paragraph" w:customStyle="1" w:styleId="WW-Caption111111111111111111">
    <w:name w:val="WW-Caption111111111111111111"/>
    <w:basedOn w:val="a"/>
    <w:rsid w:val="00323503"/>
    <w:pPr>
      <w:suppressLineNumbers/>
      <w:spacing w:before="120"/>
    </w:pPr>
    <w:rPr>
      <w:rFonts w:cs="Mangal"/>
      <w:i/>
      <w:iCs/>
      <w:sz w:val="24"/>
    </w:rPr>
  </w:style>
  <w:style w:type="paragraph" w:customStyle="1" w:styleId="WW-Caption1111111111111111111">
    <w:name w:val="WW-Caption1111111111111111111"/>
    <w:basedOn w:val="a"/>
    <w:rsid w:val="00323503"/>
    <w:pPr>
      <w:suppressLineNumbers/>
      <w:spacing w:before="120"/>
    </w:pPr>
    <w:rPr>
      <w:rFonts w:cs="Mangal"/>
      <w:i/>
      <w:iCs/>
      <w:sz w:val="24"/>
    </w:rPr>
  </w:style>
  <w:style w:type="paragraph" w:customStyle="1" w:styleId="WW-Caption11111111111111111111">
    <w:name w:val="WW-Caption11111111111111111111"/>
    <w:basedOn w:val="a"/>
    <w:rsid w:val="00323503"/>
    <w:pPr>
      <w:suppressLineNumbers/>
      <w:spacing w:before="120"/>
    </w:pPr>
    <w:rPr>
      <w:rFonts w:cs="Mangal"/>
      <w:i/>
      <w:iCs/>
      <w:sz w:val="24"/>
    </w:rPr>
  </w:style>
  <w:style w:type="paragraph" w:customStyle="1" w:styleId="Bullet">
    <w:name w:val="Bullet"/>
    <w:basedOn w:val="a"/>
    <w:rsid w:val="00323503"/>
    <w:pPr>
      <w:numPr>
        <w:numId w:val="2"/>
      </w:numPr>
      <w:spacing w:after="100"/>
    </w:pPr>
    <w:rPr>
      <w:rFonts w:eastAsia="MS Mincho"/>
      <w:lang w:val="en-US" w:eastAsia="ja-JP"/>
    </w:rPr>
  </w:style>
  <w:style w:type="paragraph" w:customStyle="1" w:styleId="16">
    <w:name w:val="Ημερομηνία1"/>
    <w:basedOn w:val="a"/>
    <w:next w:val="a"/>
    <w:rsid w:val="00323503"/>
    <w:pPr>
      <w:spacing w:after="100"/>
    </w:pPr>
    <w:rPr>
      <w:rFonts w:eastAsia="MS Mincho"/>
      <w:lang w:val="en-US" w:eastAsia="ja-JP"/>
    </w:rPr>
  </w:style>
  <w:style w:type="paragraph" w:customStyle="1" w:styleId="DocTitle">
    <w:name w:val="Doc Title"/>
    <w:basedOn w:val="1"/>
    <w:rsid w:val="00323503"/>
    <w:pPr>
      <w:keepLines w:val="0"/>
      <w:pageBreakBefore/>
      <w:pBdr>
        <w:bottom w:val="single" w:sz="20" w:space="1" w:color="000080"/>
      </w:pBdr>
      <w:spacing w:before="320" w:after="160"/>
    </w:pPr>
    <w:rPr>
      <w:rFonts w:ascii="Arial" w:eastAsia="Times New Roman" w:hAnsi="Arial" w:cs="Arial"/>
      <w:b/>
      <w:bCs/>
      <w:color w:val="333399"/>
      <w:sz w:val="28"/>
      <w:szCs w:val="32"/>
      <w:lang w:val="en-US"/>
    </w:rPr>
  </w:style>
  <w:style w:type="paragraph" w:customStyle="1" w:styleId="inserttext">
    <w:name w:val="insert text"/>
    <w:basedOn w:val="a"/>
    <w:rsid w:val="00323503"/>
    <w:pPr>
      <w:spacing w:after="100"/>
      <w:ind w:left="794"/>
    </w:pPr>
    <w:rPr>
      <w:rFonts w:eastAsia="MS Mincho"/>
      <w:lang w:val="en-US" w:eastAsia="ja-JP"/>
    </w:rPr>
  </w:style>
  <w:style w:type="paragraph" w:styleId="afa">
    <w:name w:val="footer"/>
    <w:basedOn w:val="a"/>
    <w:link w:val="Char8"/>
    <w:uiPriority w:val="99"/>
    <w:rsid w:val="00323503"/>
    <w:pPr>
      <w:spacing w:after="100"/>
    </w:pPr>
    <w:rPr>
      <w:rFonts w:eastAsia="MS Mincho"/>
      <w:lang w:val="en-US" w:eastAsia="ja-JP"/>
    </w:rPr>
  </w:style>
  <w:style w:type="character" w:customStyle="1" w:styleId="Char8">
    <w:name w:val="Υποσέλιδο Char"/>
    <w:basedOn w:val="a0"/>
    <w:link w:val="afa"/>
    <w:uiPriority w:val="99"/>
    <w:rsid w:val="00323503"/>
    <w:rPr>
      <w:rFonts w:ascii="Calibri" w:eastAsia="MS Mincho" w:hAnsi="Calibri" w:cs="Calibri"/>
      <w:kern w:val="0"/>
      <w:szCs w:val="24"/>
      <w:lang w:val="en-US" w:eastAsia="ja-JP"/>
      <w14:ligatures w14:val="none"/>
    </w:rPr>
  </w:style>
  <w:style w:type="paragraph" w:styleId="afb">
    <w:name w:val="header"/>
    <w:basedOn w:val="a"/>
    <w:link w:val="Char9"/>
    <w:uiPriority w:val="99"/>
    <w:rsid w:val="00323503"/>
  </w:style>
  <w:style w:type="character" w:customStyle="1" w:styleId="Char9">
    <w:name w:val="Κεφαλίδα Char"/>
    <w:basedOn w:val="a0"/>
    <w:link w:val="afb"/>
    <w:uiPriority w:val="99"/>
    <w:rsid w:val="00323503"/>
    <w:rPr>
      <w:rFonts w:ascii="Calibri" w:eastAsia="Times New Roman" w:hAnsi="Calibri" w:cs="Calibri"/>
      <w:kern w:val="0"/>
      <w:szCs w:val="24"/>
      <w:lang w:val="en-GB" w:eastAsia="ar-SA"/>
      <w14:ligatures w14:val="none"/>
    </w:rPr>
  </w:style>
  <w:style w:type="paragraph" w:customStyle="1" w:styleId="26">
    <w:name w:val="Κείμενο πλαισίου2"/>
    <w:basedOn w:val="a"/>
    <w:rsid w:val="00323503"/>
    <w:rPr>
      <w:rFonts w:ascii="Tahoma" w:hAnsi="Tahoma" w:cs="Tahoma"/>
      <w:sz w:val="16"/>
      <w:szCs w:val="16"/>
    </w:rPr>
  </w:style>
  <w:style w:type="paragraph" w:customStyle="1" w:styleId="27">
    <w:name w:val="Κείμενο σχολίου2"/>
    <w:basedOn w:val="a"/>
    <w:rsid w:val="00323503"/>
    <w:rPr>
      <w:sz w:val="20"/>
      <w:szCs w:val="20"/>
    </w:rPr>
  </w:style>
  <w:style w:type="paragraph" w:customStyle="1" w:styleId="28">
    <w:name w:val="Θέμα σχολίου2"/>
    <w:basedOn w:val="27"/>
    <w:next w:val="27"/>
    <w:rsid w:val="00323503"/>
    <w:rPr>
      <w:b/>
      <w:bCs/>
    </w:rPr>
  </w:style>
  <w:style w:type="paragraph" w:customStyle="1" w:styleId="29">
    <w:name w:val="Αναθεώρηση2"/>
    <w:rsid w:val="00323503"/>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323503"/>
    <w:pPr>
      <w:spacing w:before="280" w:after="200"/>
    </w:pPr>
    <w:rPr>
      <w:rFonts w:ascii="Arial Unicode MS" w:eastAsia="Arial Unicode MS" w:hAnsi="Arial Unicode MS" w:cs="Arial Unicode MS"/>
    </w:rPr>
  </w:style>
  <w:style w:type="paragraph" w:customStyle="1" w:styleId="17">
    <w:name w:val="Παράγραφος λίστας1"/>
    <w:basedOn w:val="a"/>
    <w:rsid w:val="00323503"/>
    <w:pPr>
      <w:spacing w:after="200"/>
      <w:ind w:left="720"/>
    </w:pPr>
  </w:style>
  <w:style w:type="paragraph" w:styleId="afc">
    <w:name w:val="footnote text"/>
    <w:basedOn w:val="a"/>
    <w:link w:val="Char10"/>
    <w:rsid w:val="00323503"/>
    <w:pPr>
      <w:spacing w:after="0"/>
      <w:ind w:left="425" w:hanging="425"/>
    </w:pPr>
    <w:rPr>
      <w:sz w:val="18"/>
      <w:szCs w:val="20"/>
      <w:lang w:val="en-IE"/>
    </w:rPr>
  </w:style>
  <w:style w:type="character" w:customStyle="1" w:styleId="Char10">
    <w:name w:val="Κείμενο υποσημείωσης Char1"/>
    <w:basedOn w:val="a0"/>
    <w:link w:val="afc"/>
    <w:rsid w:val="00323503"/>
    <w:rPr>
      <w:rFonts w:ascii="Calibri" w:eastAsia="Times New Roman" w:hAnsi="Calibri" w:cs="Calibri"/>
      <w:kern w:val="0"/>
      <w:sz w:val="18"/>
      <w:szCs w:val="20"/>
      <w:lang w:val="en-IE" w:eastAsia="ar-SA"/>
      <w14:ligatures w14:val="none"/>
    </w:rPr>
  </w:style>
  <w:style w:type="paragraph" w:styleId="18">
    <w:name w:val="toc 1"/>
    <w:basedOn w:val="a"/>
    <w:next w:val="a"/>
    <w:uiPriority w:val="39"/>
    <w:rsid w:val="00323503"/>
    <w:pPr>
      <w:spacing w:before="120"/>
      <w:jc w:val="left"/>
    </w:pPr>
    <w:rPr>
      <w:b/>
      <w:bCs/>
      <w:caps/>
      <w:sz w:val="20"/>
      <w:szCs w:val="20"/>
    </w:rPr>
  </w:style>
  <w:style w:type="paragraph" w:styleId="2a">
    <w:name w:val="toc 2"/>
    <w:basedOn w:val="a"/>
    <w:next w:val="a"/>
    <w:uiPriority w:val="39"/>
    <w:rsid w:val="00323503"/>
    <w:pPr>
      <w:spacing w:after="0"/>
      <w:ind w:left="220"/>
      <w:jc w:val="left"/>
    </w:pPr>
    <w:rPr>
      <w:smallCaps/>
      <w:sz w:val="20"/>
      <w:szCs w:val="20"/>
    </w:rPr>
  </w:style>
  <w:style w:type="paragraph" w:styleId="34">
    <w:name w:val="toc 3"/>
    <w:basedOn w:val="a"/>
    <w:next w:val="a"/>
    <w:uiPriority w:val="39"/>
    <w:rsid w:val="00323503"/>
    <w:pPr>
      <w:spacing w:after="0"/>
      <w:ind w:left="440"/>
      <w:jc w:val="left"/>
    </w:pPr>
    <w:rPr>
      <w:i/>
      <w:iCs/>
      <w:sz w:val="20"/>
      <w:szCs w:val="20"/>
    </w:rPr>
  </w:style>
  <w:style w:type="paragraph" w:styleId="44">
    <w:name w:val="toc 4"/>
    <w:basedOn w:val="a"/>
    <w:next w:val="a"/>
    <w:uiPriority w:val="39"/>
    <w:rsid w:val="00323503"/>
    <w:pPr>
      <w:spacing w:after="0"/>
      <w:ind w:left="660"/>
      <w:jc w:val="left"/>
    </w:pPr>
    <w:rPr>
      <w:sz w:val="18"/>
      <w:szCs w:val="18"/>
    </w:rPr>
  </w:style>
  <w:style w:type="paragraph" w:styleId="51">
    <w:name w:val="toc 5"/>
    <w:basedOn w:val="a"/>
    <w:next w:val="a"/>
    <w:uiPriority w:val="39"/>
    <w:rsid w:val="00323503"/>
    <w:pPr>
      <w:spacing w:after="0"/>
      <w:ind w:left="880"/>
      <w:jc w:val="left"/>
    </w:pPr>
    <w:rPr>
      <w:sz w:val="18"/>
      <w:szCs w:val="18"/>
    </w:rPr>
  </w:style>
  <w:style w:type="paragraph" w:styleId="60">
    <w:name w:val="toc 6"/>
    <w:basedOn w:val="a"/>
    <w:next w:val="a"/>
    <w:uiPriority w:val="39"/>
    <w:rsid w:val="00323503"/>
    <w:pPr>
      <w:spacing w:after="0"/>
      <w:ind w:left="1100"/>
      <w:jc w:val="left"/>
    </w:pPr>
    <w:rPr>
      <w:sz w:val="18"/>
      <w:szCs w:val="18"/>
    </w:rPr>
  </w:style>
  <w:style w:type="paragraph" w:styleId="70">
    <w:name w:val="toc 7"/>
    <w:basedOn w:val="a"/>
    <w:next w:val="a"/>
    <w:uiPriority w:val="39"/>
    <w:rsid w:val="00323503"/>
    <w:pPr>
      <w:spacing w:after="0"/>
      <w:ind w:left="1320"/>
      <w:jc w:val="left"/>
    </w:pPr>
    <w:rPr>
      <w:sz w:val="18"/>
      <w:szCs w:val="18"/>
    </w:rPr>
  </w:style>
  <w:style w:type="paragraph" w:styleId="80">
    <w:name w:val="toc 8"/>
    <w:basedOn w:val="a"/>
    <w:next w:val="a"/>
    <w:uiPriority w:val="39"/>
    <w:rsid w:val="00323503"/>
    <w:pPr>
      <w:spacing w:after="0"/>
      <w:ind w:left="1540"/>
      <w:jc w:val="left"/>
    </w:pPr>
    <w:rPr>
      <w:sz w:val="18"/>
      <w:szCs w:val="18"/>
    </w:rPr>
  </w:style>
  <w:style w:type="paragraph" w:styleId="90">
    <w:name w:val="toc 9"/>
    <w:basedOn w:val="a"/>
    <w:next w:val="a"/>
    <w:uiPriority w:val="39"/>
    <w:rsid w:val="00323503"/>
    <w:pPr>
      <w:spacing w:after="0"/>
      <w:ind w:left="1760"/>
      <w:jc w:val="left"/>
    </w:pPr>
    <w:rPr>
      <w:sz w:val="18"/>
      <w:szCs w:val="18"/>
    </w:rPr>
  </w:style>
  <w:style w:type="paragraph" w:customStyle="1" w:styleId="Style1">
    <w:name w:val="Style1"/>
    <w:basedOn w:val="DocTitle"/>
    <w:rsid w:val="00323503"/>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323503"/>
    <w:pPr>
      <w:keepLines w:val="0"/>
      <w:pageBreakBefore/>
      <w:pBdr>
        <w:bottom w:val="single" w:sz="20" w:space="1" w:color="000080"/>
      </w:pBdr>
      <w:spacing w:before="320" w:after="160"/>
    </w:pPr>
    <w:rPr>
      <w:rFonts w:ascii="Calibri" w:eastAsia="Times New Roman" w:hAnsi="Calibri" w:cs="Calibri"/>
      <w:b/>
      <w:bCs/>
      <w:color w:val="333399"/>
      <w:sz w:val="28"/>
      <w:szCs w:val="32"/>
    </w:rPr>
  </w:style>
  <w:style w:type="paragraph" w:styleId="afd">
    <w:name w:val="endnote text"/>
    <w:basedOn w:val="a"/>
    <w:link w:val="Chara"/>
    <w:rsid w:val="00323503"/>
    <w:rPr>
      <w:sz w:val="20"/>
      <w:szCs w:val="20"/>
    </w:rPr>
  </w:style>
  <w:style w:type="character" w:customStyle="1" w:styleId="Chara">
    <w:name w:val="Κείμενο σημείωσης τέλους Char"/>
    <w:basedOn w:val="a0"/>
    <w:link w:val="afd"/>
    <w:rsid w:val="00323503"/>
    <w:rPr>
      <w:rFonts w:ascii="Calibri" w:eastAsia="Times New Roman" w:hAnsi="Calibri" w:cs="Calibri"/>
      <w:kern w:val="0"/>
      <w:sz w:val="20"/>
      <w:szCs w:val="20"/>
      <w:lang w:val="en-GB" w:eastAsia="ar-SA"/>
      <w14:ligatures w14:val="none"/>
    </w:rPr>
  </w:style>
  <w:style w:type="paragraph" w:customStyle="1" w:styleId="Default">
    <w:name w:val="Default"/>
    <w:rsid w:val="00323503"/>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e">
    <w:name w:val="Προμορφοποιημένο κείμενο"/>
    <w:basedOn w:val="a"/>
    <w:rsid w:val="00323503"/>
  </w:style>
  <w:style w:type="paragraph" w:styleId="aff">
    <w:name w:val="Body Text Indent"/>
    <w:basedOn w:val="a"/>
    <w:link w:val="Charb"/>
    <w:rsid w:val="00323503"/>
    <w:pPr>
      <w:ind w:firstLine="1134"/>
    </w:pPr>
    <w:rPr>
      <w:rFonts w:ascii="Arial" w:hAnsi="Arial" w:cs="Arial"/>
    </w:rPr>
  </w:style>
  <w:style w:type="character" w:customStyle="1" w:styleId="Charb">
    <w:name w:val="Σώμα κείμενου με εσοχή Char"/>
    <w:basedOn w:val="a0"/>
    <w:link w:val="aff"/>
    <w:rsid w:val="00323503"/>
    <w:rPr>
      <w:rFonts w:ascii="Arial" w:eastAsia="Times New Roman" w:hAnsi="Arial" w:cs="Arial"/>
      <w:kern w:val="0"/>
      <w:szCs w:val="24"/>
      <w:lang w:val="en-GB" w:eastAsia="ar-SA"/>
      <w14:ligatures w14:val="none"/>
    </w:rPr>
  </w:style>
  <w:style w:type="paragraph" w:customStyle="1" w:styleId="normalwithoutspacing">
    <w:name w:val="normal_without_spacing"/>
    <w:basedOn w:val="a"/>
    <w:rsid w:val="00323503"/>
    <w:pPr>
      <w:spacing w:after="60"/>
    </w:pPr>
    <w:rPr>
      <w:lang w:val="el-GR"/>
    </w:rPr>
  </w:style>
  <w:style w:type="paragraph" w:customStyle="1" w:styleId="foothanging">
    <w:name w:val="foot_hanging"/>
    <w:basedOn w:val="afc"/>
    <w:rsid w:val="00323503"/>
    <w:pPr>
      <w:ind w:left="426" w:hanging="426"/>
    </w:pPr>
    <w:rPr>
      <w:szCs w:val="18"/>
    </w:rPr>
  </w:style>
  <w:style w:type="paragraph" w:customStyle="1" w:styleId="-HTML2">
    <w:name w:val="Προ-διαμορφωμένο HTML2"/>
    <w:basedOn w:val="a"/>
    <w:rsid w:val="0032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323503"/>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323503"/>
    <w:pPr>
      <w:suppressAutoHyphens w:val="0"/>
      <w:spacing w:line="312" w:lineRule="auto"/>
      <w:ind w:left="283"/>
    </w:pPr>
    <w:rPr>
      <w:rFonts w:cs="Times New Roman"/>
      <w:sz w:val="16"/>
      <w:szCs w:val="16"/>
    </w:rPr>
  </w:style>
  <w:style w:type="paragraph" w:customStyle="1" w:styleId="19">
    <w:name w:val="Χωρίς διάστιχο1"/>
    <w:rsid w:val="00323503"/>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f0">
    <w:name w:val="Περιεχόμενα πίνακα"/>
    <w:basedOn w:val="a"/>
    <w:rsid w:val="00323503"/>
    <w:pPr>
      <w:suppressLineNumbers/>
    </w:pPr>
  </w:style>
  <w:style w:type="paragraph" w:customStyle="1" w:styleId="aff1">
    <w:name w:val="Επικεφαλίδα πίνακα"/>
    <w:basedOn w:val="aff0"/>
    <w:rsid w:val="00323503"/>
    <w:pPr>
      <w:jc w:val="center"/>
    </w:pPr>
    <w:rPr>
      <w:b/>
      <w:bCs/>
    </w:rPr>
  </w:style>
  <w:style w:type="paragraph" w:customStyle="1" w:styleId="footers">
    <w:name w:val="footers"/>
    <w:basedOn w:val="foothanging"/>
    <w:rsid w:val="00323503"/>
  </w:style>
  <w:style w:type="paragraph" w:customStyle="1" w:styleId="Standard">
    <w:name w:val="Standard"/>
    <w:rsid w:val="00323503"/>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323503"/>
    <w:pPr>
      <w:spacing w:after="120"/>
    </w:pPr>
  </w:style>
  <w:style w:type="paragraph" w:customStyle="1" w:styleId="Footnote">
    <w:name w:val="Footnote"/>
    <w:basedOn w:val="Standard"/>
    <w:rsid w:val="00323503"/>
    <w:pPr>
      <w:suppressLineNumbers/>
      <w:ind w:left="283" w:hanging="283"/>
    </w:pPr>
    <w:rPr>
      <w:sz w:val="20"/>
      <w:szCs w:val="20"/>
    </w:rPr>
  </w:style>
  <w:style w:type="paragraph" w:customStyle="1" w:styleId="311">
    <w:name w:val="Σώμα κείμενου 31"/>
    <w:basedOn w:val="a"/>
    <w:rsid w:val="00323503"/>
    <w:rPr>
      <w:sz w:val="16"/>
      <w:szCs w:val="16"/>
    </w:rPr>
  </w:style>
  <w:style w:type="paragraph" w:customStyle="1" w:styleId="fooot">
    <w:name w:val="fooot"/>
    <w:basedOn w:val="footers"/>
    <w:rsid w:val="00323503"/>
  </w:style>
  <w:style w:type="paragraph" w:customStyle="1" w:styleId="1a">
    <w:name w:val="Κείμενο πλαισίου1"/>
    <w:basedOn w:val="a"/>
    <w:rsid w:val="00323503"/>
    <w:pPr>
      <w:spacing w:after="0"/>
    </w:pPr>
    <w:rPr>
      <w:rFonts w:ascii="Tahoma" w:hAnsi="Tahoma" w:cs="Tahoma"/>
      <w:sz w:val="16"/>
      <w:szCs w:val="16"/>
    </w:rPr>
  </w:style>
  <w:style w:type="paragraph" w:customStyle="1" w:styleId="1b">
    <w:name w:val="Κείμενο σχολίου1"/>
    <w:basedOn w:val="a"/>
    <w:rsid w:val="00323503"/>
    <w:rPr>
      <w:sz w:val="20"/>
      <w:szCs w:val="20"/>
    </w:rPr>
  </w:style>
  <w:style w:type="paragraph" w:customStyle="1" w:styleId="1c">
    <w:name w:val="Θέμα σχολίου1"/>
    <w:basedOn w:val="1b"/>
    <w:next w:val="1b"/>
    <w:rsid w:val="00323503"/>
    <w:rPr>
      <w:b/>
      <w:bCs/>
    </w:rPr>
  </w:style>
  <w:style w:type="paragraph" w:customStyle="1" w:styleId="-HTML1">
    <w:name w:val="Προ-διαμορφωμένο HTML1"/>
    <w:basedOn w:val="a"/>
    <w:rsid w:val="0032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323503"/>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323503"/>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9"/>
    <w:rsid w:val="00323503"/>
    <w:pPr>
      <w:tabs>
        <w:tab w:val="right" w:leader="dot" w:pos="7091"/>
      </w:tabs>
      <w:ind w:left="2547"/>
    </w:pPr>
  </w:style>
  <w:style w:type="paragraph" w:customStyle="1" w:styleId="aff2">
    <w:name w:val="Οριζόντια γραμμή"/>
    <w:basedOn w:val="a"/>
    <w:next w:val="af7"/>
    <w:rsid w:val="00323503"/>
    <w:pPr>
      <w:suppressLineNumbers/>
      <w:spacing w:after="283"/>
    </w:pPr>
    <w:rPr>
      <w:sz w:val="12"/>
      <w:szCs w:val="12"/>
    </w:rPr>
  </w:style>
  <w:style w:type="paragraph" w:customStyle="1" w:styleId="210">
    <w:name w:val="Σώμα κείμενου 21"/>
    <w:basedOn w:val="a"/>
    <w:rsid w:val="00323503"/>
    <w:pPr>
      <w:overflowPunct w:val="0"/>
      <w:autoSpaceDE w:val="0"/>
      <w:spacing w:after="0"/>
      <w:textAlignment w:val="baseline"/>
    </w:pPr>
    <w:rPr>
      <w:rFonts w:ascii="Arial" w:hAnsi="Arial" w:cs="Arial"/>
      <w:szCs w:val="20"/>
      <w:lang w:val="el-GR"/>
    </w:rPr>
  </w:style>
  <w:style w:type="paragraph" w:customStyle="1" w:styleId="para-1">
    <w:name w:val="para-1"/>
    <w:basedOn w:val="a"/>
    <w:rsid w:val="00323503"/>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9"/>
    <w:rsid w:val="00323503"/>
    <w:pPr>
      <w:tabs>
        <w:tab w:val="right" w:leader="dot" w:pos="7091"/>
      </w:tabs>
      <w:ind w:left="2547"/>
    </w:pPr>
  </w:style>
  <w:style w:type="paragraph" w:styleId="aff3">
    <w:name w:val="Balloon Text"/>
    <w:basedOn w:val="a"/>
    <w:link w:val="Char11"/>
    <w:uiPriority w:val="99"/>
    <w:semiHidden/>
    <w:unhideWhenUsed/>
    <w:rsid w:val="00323503"/>
    <w:pPr>
      <w:spacing w:after="0"/>
    </w:pPr>
    <w:rPr>
      <w:rFonts w:ascii="Segoe UI" w:hAnsi="Segoe UI" w:cs="Times New Roman"/>
      <w:sz w:val="18"/>
      <w:szCs w:val="18"/>
    </w:rPr>
  </w:style>
  <w:style w:type="character" w:customStyle="1" w:styleId="Char11">
    <w:name w:val="Κείμενο πλαισίου Char1"/>
    <w:basedOn w:val="a0"/>
    <w:link w:val="aff3"/>
    <w:uiPriority w:val="99"/>
    <w:semiHidden/>
    <w:rsid w:val="00323503"/>
    <w:rPr>
      <w:rFonts w:ascii="Segoe UI" w:eastAsia="Times New Roman" w:hAnsi="Segoe UI" w:cs="Times New Roman"/>
      <w:kern w:val="0"/>
      <w:sz w:val="18"/>
      <w:szCs w:val="18"/>
      <w:lang w:val="en-GB" w:eastAsia="ar-SA"/>
      <w14:ligatures w14:val="none"/>
    </w:rPr>
  </w:style>
  <w:style w:type="character" w:styleId="aff4">
    <w:name w:val="annotation reference"/>
    <w:uiPriority w:val="99"/>
    <w:unhideWhenUsed/>
    <w:rsid w:val="00323503"/>
    <w:rPr>
      <w:sz w:val="16"/>
      <w:szCs w:val="16"/>
    </w:rPr>
  </w:style>
  <w:style w:type="paragraph" w:styleId="aff5">
    <w:name w:val="annotation text"/>
    <w:basedOn w:val="a"/>
    <w:link w:val="Char12"/>
    <w:uiPriority w:val="99"/>
    <w:unhideWhenUsed/>
    <w:rsid w:val="00323503"/>
    <w:rPr>
      <w:rFonts w:cs="Times New Roman"/>
      <w:sz w:val="20"/>
      <w:szCs w:val="20"/>
    </w:rPr>
  </w:style>
  <w:style w:type="character" w:customStyle="1" w:styleId="Char12">
    <w:name w:val="Κείμενο σχολίου Char1"/>
    <w:basedOn w:val="a0"/>
    <w:link w:val="aff5"/>
    <w:uiPriority w:val="99"/>
    <w:rsid w:val="00323503"/>
    <w:rPr>
      <w:rFonts w:ascii="Calibri" w:eastAsia="Times New Roman" w:hAnsi="Calibri" w:cs="Times New Roman"/>
      <w:kern w:val="0"/>
      <w:sz w:val="20"/>
      <w:szCs w:val="20"/>
      <w:lang w:val="en-GB" w:eastAsia="ar-SA"/>
      <w14:ligatures w14:val="none"/>
    </w:rPr>
  </w:style>
  <w:style w:type="paragraph" w:styleId="aff6">
    <w:name w:val="annotation subject"/>
    <w:basedOn w:val="aff5"/>
    <w:next w:val="aff5"/>
    <w:link w:val="Char13"/>
    <w:uiPriority w:val="99"/>
    <w:semiHidden/>
    <w:unhideWhenUsed/>
    <w:rsid w:val="00323503"/>
    <w:rPr>
      <w:b/>
      <w:bCs/>
    </w:rPr>
  </w:style>
  <w:style w:type="character" w:customStyle="1" w:styleId="Char13">
    <w:name w:val="Θέμα σχολίου Char1"/>
    <w:basedOn w:val="Char12"/>
    <w:link w:val="aff6"/>
    <w:uiPriority w:val="99"/>
    <w:semiHidden/>
    <w:rsid w:val="00323503"/>
    <w:rPr>
      <w:rFonts w:ascii="Calibri" w:eastAsia="Times New Roman" w:hAnsi="Calibri" w:cs="Times New Roman"/>
      <w:b/>
      <w:bCs/>
      <w:kern w:val="0"/>
      <w:sz w:val="20"/>
      <w:szCs w:val="20"/>
      <w:lang w:val="en-GB" w:eastAsia="ar-SA"/>
      <w14:ligatures w14:val="none"/>
    </w:rPr>
  </w:style>
  <w:style w:type="paragraph" w:styleId="aff7">
    <w:name w:val="Revision"/>
    <w:hidden/>
    <w:uiPriority w:val="99"/>
    <w:semiHidden/>
    <w:rsid w:val="00323503"/>
    <w:pPr>
      <w:spacing w:after="0" w:line="240" w:lineRule="auto"/>
    </w:pPr>
    <w:rPr>
      <w:rFonts w:ascii="Calibri" w:eastAsia="Times New Roman" w:hAnsi="Calibri" w:cs="Calibri"/>
      <w:kern w:val="0"/>
      <w:szCs w:val="24"/>
      <w:lang w:val="en-GB" w:eastAsia="ar-SA"/>
      <w14:ligatures w14:val="none"/>
    </w:rPr>
  </w:style>
  <w:style w:type="paragraph" w:styleId="-HTML">
    <w:name w:val="HTML Preformatted"/>
    <w:basedOn w:val="a"/>
    <w:link w:val="-HTMLChar"/>
    <w:uiPriority w:val="99"/>
    <w:unhideWhenUsed/>
    <w:rsid w:val="0032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kern w:val="2"/>
      <w:szCs w:val="22"/>
      <w:lang w:val="el-GR" w:eastAsia="en-US"/>
      <w14:ligatures w14:val="standardContextual"/>
    </w:rPr>
  </w:style>
  <w:style w:type="character" w:customStyle="1" w:styleId="-HTMLChar1">
    <w:name w:val="Προ-διαμορφωμένο HTML Char1"/>
    <w:basedOn w:val="a0"/>
    <w:uiPriority w:val="99"/>
    <w:semiHidden/>
    <w:rsid w:val="00323503"/>
    <w:rPr>
      <w:rFonts w:ascii="Consolas" w:eastAsia="Times New Roman" w:hAnsi="Consolas" w:cs="Calibri"/>
      <w:kern w:val="0"/>
      <w:sz w:val="20"/>
      <w:szCs w:val="20"/>
      <w:lang w:val="en-GB" w:eastAsia="ar-SA"/>
      <w14:ligatures w14:val="none"/>
    </w:rPr>
  </w:style>
  <w:style w:type="character" w:customStyle="1" w:styleId="1e">
    <w:name w:val="Ανεπίλυτη αναφορά1"/>
    <w:uiPriority w:val="99"/>
    <w:semiHidden/>
    <w:unhideWhenUsed/>
    <w:rsid w:val="00323503"/>
    <w:rPr>
      <w:color w:val="605E5C"/>
      <w:shd w:val="clear" w:color="auto" w:fill="E1DFDD"/>
    </w:rPr>
  </w:style>
  <w:style w:type="character" w:styleId="aff8">
    <w:name w:val="Unresolved Mention"/>
    <w:basedOn w:val="a0"/>
    <w:uiPriority w:val="99"/>
    <w:semiHidden/>
    <w:unhideWhenUsed/>
    <w:rsid w:val="00323503"/>
    <w:rPr>
      <w:color w:val="605E5C"/>
      <w:shd w:val="clear" w:color="auto" w:fill="E1DFDD"/>
    </w:rPr>
  </w:style>
  <w:style w:type="table" w:customStyle="1" w:styleId="TableNormal">
    <w:name w:val="Table Normal"/>
    <w:rsid w:val="00323503"/>
    <w:pPr>
      <w:spacing w:after="0" w:line="240" w:lineRule="auto"/>
    </w:pPr>
    <w:rPr>
      <w:rFonts w:ascii="Times New Roman" w:eastAsia="Times New Roman" w:hAnsi="Times New Roman" w:cs="Times New Roman"/>
      <w:kern w:val="0"/>
      <w:sz w:val="20"/>
      <w:szCs w:val="20"/>
      <w:lang w:eastAsia="el-GR"/>
      <w14:ligatures w14:val="none"/>
    </w:rPr>
    <w:tblPr>
      <w:tblCellMar>
        <w:top w:w="0" w:type="dxa"/>
        <w:left w:w="0" w:type="dxa"/>
        <w:bottom w:w="0" w:type="dxa"/>
        <w:right w:w="0" w:type="dxa"/>
      </w:tblCellMar>
    </w:tblPr>
  </w:style>
  <w:style w:type="numbering" w:customStyle="1" w:styleId="1f">
    <w:name w:val="Χωρίς λίστα1"/>
    <w:next w:val="a2"/>
    <w:uiPriority w:val="99"/>
    <w:semiHidden/>
    <w:unhideWhenUsed/>
    <w:rsid w:val="00323503"/>
  </w:style>
  <w:style w:type="table" w:customStyle="1" w:styleId="TableNormal1">
    <w:name w:val="Table Normal1"/>
    <w:rsid w:val="00323503"/>
    <w:pPr>
      <w:spacing w:after="0" w:line="240" w:lineRule="auto"/>
    </w:pPr>
    <w:rPr>
      <w:rFonts w:ascii="HellasSouv" w:eastAsia="HellasSouv" w:hAnsi="HellasSouv" w:cs="HellasSouv"/>
      <w:kern w:val="0"/>
      <w:sz w:val="26"/>
      <w:szCs w:val="26"/>
      <w:lang w:val="el" w:eastAsia="el-G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christos.antoniadis@deyakozani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3065</Words>
  <Characters>16554</Characters>
  <Application>Microsoft Office Word</Application>
  <DocSecurity>0</DocSecurity>
  <Lines>137</Lines>
  <Paragraphs>39</Paragraphs>
  <ScaleCrop>false</ScaleCrop>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Κουτσούπας</dc:creator>
  <cp:keywords/>
  <dc:description/>
  <cp:lastModifiedBy>Κωνσταντίνος Κουτσούπας</cp:lastModifiedBy>
  <cp:revision>2</cp:revision>
  <dcterms:created xsi:type="dcterms:W3CDTF">2026-06-15T09:54:00Z</dcterms:created>
  <dcterms:modified xsi:type="dcterms:W3CDTF">2026-06-15T09:58:00Z</dcterms:modified>
</cp:coreProperties>
</file>